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A3699" w14:textId="36B40850" w:rsidR="00910587" w:rsidRDefault="00910587" w:rsidP="00910587">
      <w:pPr>
        <w:snapToGrid w:val="0"/>
        <w:jc w:val="center"/>
        <w:rPr>
          <w:rFonts w:ascii="HG丸ｺﾞｼｯｸM-PRO" w:eastAsia="HG丸ｺﾞｼｯｸM-PRO" w:hAnsi="ＭＳ ゴシック"/>
          <w:b/>
          <w:sz w:val="32"/>
          <w:szCs w:val="32"/>
        </w:rPr>
      </w:pPr>
      <w:r w:rsidRPr="008173EB">
        <w:rPr>
          <w:rFonts w:ascii="HG丸ｺﾞｼｯｸM-PRO" w:eastAsia="HG丸ｺﾞｼｯｸM-PRO" w:hAnsi="ＭＳ ゴシック" w:hint="eastAsia"/>
          <w:b/>
          <w:noProof/>
          <w:sz w:val="32"/>
          <w:szCs w:val="32"/>
        </w:rPr>
        <mc:AlternateContent>
          <mc:Choice Requires="wps">
            <w:drawing>
              <wp:anchor distT="0" distB="0" distL="114300" distR="114300" simplePos="0" relativeHeight="251659264" behindDoc="0" locked="0" layoutInCell="1" allowOverlap="1" wp14:anchorId="409F96AE" wp14:editId="5EE94975">
                <wp:simplePos x="0" y="0"/>
                <wp:positionH relativeFrom="column">
                  <wp:posOffset>-167005</wp:posOffset>
                </wp:positionH>
                <wp:positionV relativeFrom="paragraph">
                  <wp:posOffset>-170180</wp:posOffset>
                </wp:positionV>
                <wp:extent cx="4552950" cy="219075"/>
                <wp:effectExtent l="10160" t="6350" r="8890" b="12700"/>
                <wp:wrapNone/>
                <wp:docPr id="201072252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219075"/>
                        </a:xfrm>
                        <a:prstGeom prst="rect">
                          <a:avLst/>
                        </a:prstGeom>
                        <a:solidFill>
                          <a:srgbClr val="FFFFFF"/>
                        </a:solidFill>
                        <a:ln w="9525">
                          <a:solidFill>
                            <a:srgbClr val="000000"/>
                          </a:solidFill>
                          <a:miter lim="800000"/>
                          <a:headEnd/>
                          <a:tailEnd/>
                        </a:ln>
                      </wps:spPr>
                      <wps:txbx>
                        <w:txbxContent>
                          <w:p w14:paraId="45646488" w14:textId="77777777" w:rsidR="00910587" w:rsidRPr="00C159DA" w:rsidRDefault="00910587" w:rsidP="00910587">
                            <w:pPr>
                              <w:jc w:val="center"/>
                              <w:rPr>
                                <w:sz w:val="16"/>
                              </w:rPr>
                            </w:pPr>
                            <w:r w:rsidRPr="00C159DA">
                              <w:rPr>
                                <w:rFonts w:ascii="HG丸ｺﾞｼｯｸM-PRO" w:eastAsia="HG丸ｺﾞｼｯｸM-PRO" w:hAnsi="ＭＳ ゴシック" w:hint="eastAsia"/>
                                <w:b/>
                                <w:color w:val="000000"/>
                                <w:sz w:val="22"/>
                                <w:szCs w:val="32"/>
                              </w:rPr>
                              <w:t>【FAX送信先】鳥取県福祉研究学会事務局行（0857-59-6341）</w:t>
                            </w:r>
                          </w:p>
                        </w:txbxContent>
                      </wps:txbx>
                      <wps:bodyPr rot="0" vert="horz" wrap="square" lIns="74295" tIns="23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F96AE" id="_x0000_t202" coordsize="21600,21600" o:spt="202" path="m,l,21600r21600,l21600,xe">
                <v:stroke joinstyle="miter"/>
                <v:path gradientshapeok="t" o:connecttype="rect"/>
              </v:shapetype>
              <v:shape id="テキスト ボックス 1" o:spid="_x0000_s1026" type="#_x0000_t202" style="position:absolute;left:0;text-align:left;margin-left:-13.15pt;margin-top:-13.4pt;width:358.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">
                <v:textbox inset="5.85pt,.65mm,5.85pt,.7pt">
                  <w:txbxContent>
                    <w:p w14:paraId="45646488" w14:textId="77777777" w:rsidR="00910587" w:rsidRPr="00C159DA" w:rsidRDefault="00910587" w:rsidP="00910587">
                      <w:pPr>
                        <w:jc w:val="center"/>
                        <w:rPr>
                          <w:sz w:val="16"/>
                        </w:rPr>
                      </w:pPr>
                      <w:r w:rsidRPr="00C159DA">
                        <w:rPr>
                          <w:rFonts w:ascii="HG丸ｺﾞｼｯｸM-PRO" w:eastAsia="HG丸ｺﾞｼｯｸM-PRO" w:hAnsi="ＭＳ ゴシック" w:hint="eastAsia"/>
                          <w:b/>
                          <w:color w:val="000000"/>
                          <w:sz w:val="22"/>
                          <w:szCs w:val="32"/>
                        </w:rPr>
                        <w:t>【FAX送信先】鳥取県福祉研究学会事務局行（0857-59-6341）</w:t>
                      </w:r>
                    </w:p>
                  </w:txbxContent>
                </v:textbox>
              </v:shape>
            </w:pict>
          </mc:Fallback>
        </mc:AlternateContent>
      </w:r>
    </w:p>
    <w:p w14:paraId="5D8D3936" w14:textId="77777777" w:rsidR="00910587" w:rsidRPr="00910587" w:rsidRDefault="00910587" w:rsidP="00910587">
      <w:pPr>
        <w:snapToGrid w:val="0"/>
        <w:jc w:val="center"/>
        <w:rPr>
          <w:rFonts w:ascii="HG丸ｺﾞｼｯｸM-PRO" w:eastAsia="HG丸ｺﾞｼｯｸM-PRO" w:hAnsi="ＭＳ ゴシック"/>
          <w:b/>
          <w:sz w:val="32"/>
          <w:szCs w:val="32"/>
        </w:rPr>
      </w:pPr>
      <w:r w:rsidRPr="008173EB">
        <w:rPr>
          <w:rFonts w:ascii="HG丸ｺﾞｼｯｸM-PRO" w:eastAsia="HG丸ｺﾞｼｯｸM-PRO" w:hAnsi="ＭＳ ゴシック" w:hint="eastAsia"/>
          <w:b/>
          <w:sz w:val="32"/>
          <w:szCs w:val="32"/>
        </w:rPr>
        <w:t>鳥取県福祉</w:t>
      </w:r>
      <w:r w:rsidRPr="00910587">
        <w:rPr>
          <w:rFonts w:ascii="HG丸ｺﾞｼｯｸM-PRO" w:eastAsia="HG丸ｺﾞｼｯｸM-PRO" w:hAnsi="ＭＳ ゴシック" w:hint="eastAsia"/>
          <w:b/>
          <w:sz w:val="32"/>
          <w:szCs w:val="32"/>
        </w:rPr>
        <w:t xml:space="preserve">研究学会 </w:t>
      </w:r>
      <w:r w:rsidRPr="00910587">
        <w:rPr>
          <w:rFonts w:ascii="HG丸ｺﾞｼｯｸM-PRO" w:eastAsia="HG丸ｺﾞｼｯｸM-PRO" w:hAnsi="ＭＳ ゴシック"/>
          <w:b/>
          <w:sz w:val="32"/>
          <w:szCs w:val="32"/>
        </w:rPr>
        <w:t xml:space="preserve"> </w:t>
      </w:r>
      <w:r w:rsidRPr="00910587">
        <w:rPr>
          <w:rFonts w:ascii="HG丸ｺﾞｼｯｸM-PRO" w:eastAsia="HG丸ｺﾞｼｯｸM-PRO" w:hAnsi="ＭＳ ゴシック" w:hint="eastAsia"/>
          <w:b/>
          <w:sz w:val="32"/>
          <w:szCs w:val="32"/>
        </w:rPr>
        <w:t xml:space="preserve">第１９回研究発表会　</w:t>
      </w:r>
    </w:p>
    <w:p w14:paraId="0DD8BE36" w14:textId="77777777" w:rsidR="00910587" w:rsidRPr="00910587" w:rsidRDefault="00910587" w:rsidP="00910587">
      <w:pPr>
        <w:snapToGrid w:val="0"/>
        <w:jc w:val="center"/>
        <w:rPr>
          <w:rFonts w:ascii="HG丸ｺﾞｼｯｸM-PRO" w:eastAsia="HG丸ｺﾞｼｯｸM-PRO" w:hAnsi="ＭＳ ゴシック" w:hint="eastAsia"/>
          <w:b/>
          <w:sz w:val="40"/>
          <w:szCs w:val="32"/>
        </w:rPr>
      </w:pPr>
      <w:r w:rsidRPr="00910587">
        <w:rPr>
          <w:rFonts w:ascii="HG丸ｺﾞｼｯｸM-PRO" w:eastAsia="HG丸ｺﾞｼｯｸM-PRO" w:hAnsi="ＭＳ ゴシック" w:hint="eastAsia"/>
          <w:b/>
          <w:spacing w:val="173"/>
          <w:kern w:val="0"/>
          <w:sz w:val="40"/>
          <w:szCs w:val="32"/>
          <w:fitText w:val="3852" w:id="-591684608"/>
        </w:rPr>
        <w:t>一般参加申込</w:t>
      </w:r>
      <w:r w:rsidRPr="00910587">
        <w:rPr>
          <w:rFonts w:ascii="HG丸ｺﾞｼｯｸM-PRO" w:eastAsia="HG丸ｺﾞｼｯｸM-PRO" w:hAnsi="ＭＳ ゴシック" w:hint="eastAsia"/>
          <w:b/>
          <w:spacing w:val="4"/>
          <w:kern w:val="0"/>
          <w:sz w:val="40"/>
          <w:szCs w:val="32"/>
          <w:fitText w:val="3852" w:id="-591684608"/>
        </w:rPr>
        <w:t>書</w:t>
      </w:r>
    </w:p>
    <w:p w14:paraId="4F05DF2E" w14:textId="77777777" w:rsidR="00910587" w:rsidRPr="00910587" w:rsidRDefault="00910587" w:rsidP="00910587">
      <w:pPr>
        <w:jc w:val="right"/>
        <w:rPr>
          <w:rFonts w:ascii="HG丸ｺﾞｼｯｸM-PRO" w:eastAsia="HG丸ｺﾞｼｯｸM-PRO" w:hAnsi="ＭＳ ゴシック"/>
          <w:b/>
          <w:szCs w:val="20"/>
        </w:rPr>
      </w:pPr>
      <w:r w:rsidRPr="00910587">
        <w:rPr>
          <w:rFonts w:ascii="HG丸ｺﾞｼｯｸM-PRO" w:eastAsia="HG丸ｺﾞｼｯｸM-PRO" w:hAnsi="ＭＳ ゴシック" w:hint="eastAsia"/>
          <w:b/>
          <w:sz w:val="24"/>
          <w:szCs w:val="21"/>
        </w:rPr>
        <w:t xml:space="preserve">　　申込日【　　　年　　　月　　　日】</w:t>
      </w:r>
      <w:r w:rsidRPr="00910587">
        <w:rPr>
          <w:rFonts w:ascii="HG丸ｺﾞｼｯｸM-PRO" w:eastAsia="HG丸ｺﾞｼｯｸM-PRO" w:hAnsi="ＭＳ ゴシック" w:hint="eastAsia"/>
          <w:b/>
          <w:szCs w:val="20"/>
        </w:rPr>
        <w:t>（申込期限：令和８年2月１１日（水））</w:t>
      </w:r>
    </w:p>
    <w:tbl>
      <w:tblPr>
        <w:tblW w:w="14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3"/>
        <w:gridCol w:w="3558"/>
        <w:gridCol w:w="1422"/>
        <w:gridCol w:w="2420"/>
        <w:gridCol w:w="1850"/>
        <w:gridCol w:w="1138"/>
        <w:gridCol w:w="1038"/>
        <w:gridCol w:w="941"/>
      </w:tblGrid>
      <w:tr w:rsidR="00910587" w:rsidRPr="008173EB" w14:paraId="0EC0B843" w14:textId="77777777" w:rsidTr="00566C3C">
        <w:trPr>
          <w:trHeight w:val="758"/>
        </w:trPr>
        <w:tc>
          <w:tcPr>
            <w:tcW w:w="1993" w:type="dxa"/>
            <w:vAlign w:val="center"/>
          </w:tcPr>
          <w:p w14:paraId="2F4FBF14" w14:textId="77777777" w:rsidR="00910587" w:rsidRPr="008173EB" w:rsidRDefault="00910587" w:rsidP="00566C3C">
            <w:pPr>
              <w:adjustRightInd w:val="0"/>
              <w:snapToGrid w:val="0"/>
              <w:jc w:val="center"/>
              <w:rPr>
                <w:rFonts w:ascii="HG丸ｺﾞｼｯｸM-PRO" w:eastAsia="HG丸ｺﾞｼｯｸM-PRO" w:hAnsi="ＭＳ ゴシック"/>
                <w:sz w:val="18"/>
                <w:szCs w:val="21"/>
              </w:rPr>
            </w:pPr>
            <w:r w:rsidRPr="008173EB">
              <w:rPr>
                <w:rFonts w:ascii="HG丸ｺﾞｼｯｸM-PRO" w:eastAsia="HG丸ｺﾞｼｯｸM-PRO" w:hAnsi="ＭＳ ゴシック" w:hint="eastAsia"/>
                <w:sz w:val="18"/>
                <w:szCs w:val="21"/>
              </w:rPr>
              <w:t>（フリガナ）</w:t>
            </w:r>
          </w:p>
          <w:p w14:paraId="2162342A" w14:textId="77777777" w:rsidR="00910587" w:rsidRPr="008173EB" w:rsidRDefault="00910587" w:rsidP="00566C3C">
            <w:pPr>
              <w:adjustRightInd w:val="0"/>
              <w:snapToGrid w:val="0"/>
              <w:jc w:val="center"/>
              <w:rPr>
                <w:rFonts w:ascii="HG丸ｺﾞｼｯｸM-PRO" w:eastAsia="HG丸ｺﾞｼｯｸM-PRO" w:hAnsi="ＭＳ ゴシック" w:hint="eastAsia"/>
                <w:szCs w:val="21"/>
              </w:rPr>
            </w:pPr>
            <w:r w:rsidRPr="008173EB">
              <w:rPr>
                <w:rFonts w:ascii="HG丸ｺﾞｼｯｸM-PRO" w:eastAsia="HG丸ｺﾞｼｯｸM-PRO" w:hAnsi="ＭＳ ゴシック" w:hint="eastAsia"/>
                <w:szCs w:val="21"/>
              </w:rPr>
              <w:t>氏　　名</w:t>
            </w:r>
          </w:p>
        </w:tc>
        <w:tc>
          <w:tcPr>
            <w:tcW w:w="3558" w:type="dxa"/>
            <w:vAlign w:val="center"/>
          </w:tcPr>
          <w:p w14:paraId="4F77F730" w14:textId="77777777" w:rsidR="00910587" w:rsidRPr="008173EB" w:rsidRDefault="00910587" w:rsidP="00566C3C">
            <w:pPr>
              <w:adjustRightInd w:val="0"/>
              <w:snapToGrid w:val="0"/>
              <w:jc w:val="center"/>
              <w:rPr>
                <w:rFonts w:ascii="HG丸ｺﾞｼｯｸM-PRO" w:eastAsia="HG丸ｺﾞｼｯｸM-PRO" w:hAnsi="ＭＳ ゴシック"/>
                <w:szCs w:val="21"/>
              </w:rPr>
            </w:pPr>
            <w:r w:rsidRPr="008173EB">
              <w:rPr>
                <w:rFonts w:ascii="HG丸ｺﾞｼｯｸM-PRO" w:eastAsia="HG丸ｺﾞｼｯｸM-PRO" w:hAnsi="ＭＳ ゴシック" w:hint="eastAsia"/>
                <w:szCs w:val="21"/>
              </w:rPr>
              <w:t>所属・職名</w:t>
            </w:r>
          </w:p>
          <w:p w14:paraId="4852D4AA" w14:textId="77777777" w:rsidR="00910587" w:rsidRPr="008173EB" w:rsidRDefault="00910587" w:rsidP="00566C3C">
            <w:pPr>
              <w:adjustRightInd w:val="0"/>
              <w:snapToGrid w:val="0"/>
              <w:ind w:left="180" w:hangingChars="100" w:hanging="180"/>
              <w:jc w:val="center"/>
              <w:rPr>
                <w:rFonts w:ascii="HG丸ｺﾞｼｯｸM-PRO" w:eastAsia="HG丸ｺﾞｼｯｸM-PRO" w:hAnsi="ＭＳ ゴシック" w:hint="eastAsia"/>
                <w:szCs w:val="21"/>
              </w:rPr>
            </w:pPr>
            <w:r w:rsidRPr="008173EB">
              <w:rPr>
                <w:rFonts w:ascii="HG丸ｺﾞｼｯｸM-PRO" w:eastAsia="HG丸ｺﾞｼｯｸM-PRO" w:hAnsi="ＭＳ ゴシック" w:hint="eastAsia"/>
                <w:sz w:val="18"/>
                <w:szCs w:val="21"/>
              </w:rPr>
              <w:t>※法人名からご記入ください。</w:t>
            </w:r>
          </w:p>
        </w:tc>
        <w:tc>
          <w:tcPr>
            <w:tcW w:w="1422" w:type="dxa"/>
            <w:vAlign w:val="center"/>
          </w:tcPr>
          <w:p w14:paraId="2CB54AA3" w14:textId="77777777" w:rsidR="00910587" w:rsidRPr="008173EB" w:rsidRDefault="00910587" w:rsidP="00566C3C">
            <w:pPr>
              <w:adjustRightInd w:val="0"/>
              <w:snapToGrid w:val="0"/>
              <w:jc w:val="center"/>
              <w:rPr>
                <w:rFonts w:ascii="HG丸ｺﾞｼｯｸM-PRO" w:eastAsia="HG丸ｺﾞｼｯｸM-PRO" w:hAnsi="ＭＳ ゴシック" w:hint="eastAsia"/>
                <w:szCs w:val="21"/>
              </w:rPr>
            </w:pPr>
            <w:r w:rsidRPr="008173EB">
              <w:rPr>
                <w:rFonts w:ascii="HG丸ｺﾞｼｯｸM-PRO" w:eastAsia="HG丸ｺﾞｼｯｸM-PRO" w:hAnsi="ＭＳ ゴシック" w:hint="eastAsia"/>
                <w:szCs w:val="21"/>
              </w:rPr>
              <w:t>職場地域</w:t>
            </w:r>
          </w:p>
        </w:tc>
        <w:tc>
          <w:tcPr>
            <w:tcW w:w="2420" w:type="dxa"/>
            <w:vAlign w:val="center"/>
          </w:tcPr>
          <w:p w14:paraId="41FD10A1" w14:textId="77777777" w:rsidR="00910587" w:rsidRPr="008173EB" w:rsidRDefault="00910587" w:rsidP="00566C3C">
            <w:pPr>
              <w:adjustRightInd w:val="0"/>
              <w:snapToGrid w:val="0"/>
              <w:jc w:val="center"/>
              <w:rPr>
                <w:rFonts w:ascii="HG丸ｺﾞｼｯｸM-PRO" w:eastAsia="HG丸ｺﾞｼｯｸM-PRO" w:hAnsi="ＭＳ ゴシック" w:hint="eastAsia"/>
                <w:szCs w:val="21"/>
              </w:rPr>
            </w:pPr>
            <w:r w:rsidRPr="008173EB">
              <w:rPr>
                <w:rFonts w:ascii="HG丸ｺﾞｼｯｸM-PRO" w:eastAsia="HG丸ｺﾞｼｯｸM-PRO" w:hAnsi="ＭＳ ゴシック" w:hint="eastAsia"/>
                <w:szCs w:val="21"/>
              </w:rPr>
              <w:t>電話番号</w:t>
            </w:r>
          </w:p>
        </w:tc>
        <w:tc>
          <w:tcPr>
            <w:tcW w:w="1850" w:type="dxa"/>
            <w:vAlign w:val="center"/>
          </w:tcPr>
          <w:p w14:paraId="2473B9EC" w14:textId="77777777" w:rsidR="00910587" w:rsidRPr="008173EB" w:rsidRDefault="00910587" w:rsidP="00566C3C">
            <w:pPr>
              <w:adjustRightInd w:val="0"/>
              <w:snapToGrid w:val="0"/>
              <w:jc w:val="center"/>
              <w:rPr>
                <w:rFonts w:ascii="HG丸ｺﾞｼｯｸM-PRO" w:eastAsia="HG丸ｺﾞｼｯｸM-PRO" w:hAnsi="ＭＳ ゴシック" w:hint="eastAsia"/>
                <w:szCs w:val="21"/>
              </w:rPr>
            </w:pPr>
            <w:r w:rsidRPr="008173EB">
              <w:rPr>
                <w:rFonts w:ascii="HG丸ｺﾞｼｯｸM-PRO" w:eastAsia="HG丸ｺﾞｼｯｸM-PRO" w:hAnsi="ＭＳ ゴシック" w:hint="eastAsia"/>
                <w:szCs w:val="21"/>
              </w:rPr>
              <w:t>参加費</w:t>
            </w:r>
          </w:p>
        </w:tc>
        <w:tc>
          <w:tcPr>
            <w:tcW w:w="1138" w:type="dxa"/>
            <w:vAlign w:val="center"/>
          </w:tcPr>
          <w:p w14:paraId="06B04683" w14:textId="77777777" w:rsidR="00910587" w:rsidRPr="008173EB" w:rsidRDefault="00910587" w:rsidP="00566C3C">
            <w:pPr>
              <w:adjustRightInd w:val="0"/>
              <w:snapToGrid w:val="0"/>
              <w:jc w:val="center"/>
              <w:rPr>
                <w:rFonts w:ascii="HG丸ｺﾞｼｯｸM-PRO" w:eastAsia="HG丸ｺﾞｼｯｸM-PRO" w:hAnsi="ＭＳ ゴシック" w:hint="eastAsia"/>
                <w:szCs w:val="21"/>
              </w:rPr>
            </w:pPr>
            <w:r w:rsidRPr="008173EB">
              <w:rPr>
                <w:rFonts w:ascii="HG丸ｺﾞｼｯｸM-PRO" w:eastAsia="HG丸ｺﾞｼｯｸM-PRO" w:hAnsi="ＭＳ ゴシック" w:hint="eastAsia"/>
                <w:szCs w:val="21"/>
              </w:rPr>
              <w:t>分科会</w:t>
            </w:r>
          </w:p>
        </w:tc>
        <w:tc>
          <w:tcPr>
            <w:tcW w:w="1038" w:type="dxa"/>
            <w:vAlign w:val="center"/>
          </w:tcPr>
          <w:p w14:paraId="338DD6C6" w14:textId="77777777" w:rsidR="00910587" w:rsidRPr="008173EB" w:rsidRDefault="00910587" w:rsidP="00566C3C">
            <w:pPr>
              <w:adjustRightInd w:val="0"/>
              <w:snapToGrid w:val="0"/>
              <w:jc w:val="center"/>
              <w:rPr>
                <w:rFonts w:ascii="HG丸ｺﾞｼｯｸM-PRO" w:eastAsia="HG丸ｺﾞｼｯｸM-PRO" w:hAnsi="ＭＳ ゴシック"/>
                <w:szCs w:val="21"/>
              </w:rPr>
            </w:pPr>
            <w:r w:rsidRPr="008173EB">
              <w:rPr>
                <w:rFonts w:ascii="HG丸ｺﾞｼｯｸM-PRO" w:eastAsia="HG丸ｺﾞｼｯｸM-PRO" w:hAnsi="ＭＳ ゴシック" w:hint="eastAsia"/>
                <w:szCs w:val="21"/>
              </w:rPr>
              <w:t>手話</w:t>
            </w:r>
          </w:p>
          <w:p w14:paraId="637532D5" w14:textId="77777777" w:rsidR="00910587" w:rsidRPr="008173EB" w:rsidRDefault="00910587" w:rsidP="00566C3C">
            <w:pPr>
              <w:adjustRightInd w:val="0"/>
              <w:snapToGrid w:val="0"/>
              <w:jc w:val="center"/>
              <w:rPr>
                <w:rFonts w:ascii="HG丸ｺﾞｼｯｸM-PRO" w:eastAsia="HG丸ｺﾞｼｯｸM-PRO" w:hAnsi="ＭＳ ゴシック" w:hint="eastAsia"/>
                <w:szCs w:val="21"/>
              </w:rPr>
            </w:pPr>
            <w:r w:rsidRPr="008173EB">
              <w:rPr>
                <w:rFonts w:ascii="HG丸ｺﾞｼｯｸM-PRO" w:eastAsia="HG丸ｺﾞｼｯｸM-PRO" w:hAnsi="ＭＳ ゴシック" w:hint="eastAsia"/>
                <w:szCs w:val="21"/>
              </w:rPr>
              <w:t>通訳</w:t>
            </w:r>
          </w:p>
        </w:tc>
        <w:tc>
          <w:tcPr>
            <w:tcW w:w="941" w:type="dxa"/>
            <w:tcBorders>
              <w:tr2bl w:val="nil"/>
            </w:tcBorders>
            <w:vAlign w:val="center"/>
          </w:tcPr>
          <w:p w14:paraId="222C0B78" w14:textId="77777777" w:rsidR="00910587" w:rsidRPr="008173EB" w:rsidRDefault="00910587" w:rsidP="00566C3C">
            <w:pPr>
              <w:adjustRightInd w:val="0"/>
              <w:snapToGrid w:val="0"/>
              <w:jc w:val="center"/>
              <w:rPr>
                <w:rFonts w:ascii="HG丸ｺﾞｼｯｸM-PRO" w:eastAsia="HG丸ｺﾞｼｯｸM-PRO" w:hAnsi="ＭＳ ゴシック" w:hint="eastAsia"/>
                <w:strike/>
                <w:szCs w:val="21"/>
              </w:rPr>
            </w:pPr>
            <w:r w:rsidRPr="008173EB">
              <w:rPr>
                <w:rFonts w:ascii="HG丸ｺﾞｼｯｸM-PRO" w:eastAsia="HG丸ｺﾞｼｯｸM-PRO" w:hAnsi="ＭＳ ゴシック" w:hint="eastAsia"/>
                <w:szCs w:val="21"/>
              </w:rPr>
              <w:t>食堂利用希望</w:t>
            </w:r>
          </w:p>
        </w:tc>
      </w:tr>
      <w:tr w:rsidR="00910587" w:rsidRPr="00AA5A69" w14:paraId="6098A41E" w14:textId="77777777" w:rsidTr="00566C3C">
        <w:trPr>
          <w:trHeight w:val="825"/>
        </w:trPr>
        <w:tc>
          <w:tcPr>
            <w:tcW w:w="1993" w:type="dxa"/>
            <w:vAlign w:val="center"/>
          </w:tcPr>
          <w:p w14:paraId="1269A8A0" w14:textId="77777777" w:rsidR="00910587" w:rsidRPr="00AA5A69" w:rsidRDefault="00910587" w:rsidP="00566C3C">
            <w:pPr>
              <w:jc w:val="left"/>
              <w:rPr>
                <w:rFonts w:ascii="HG丸ｺﾞｼｯｸM-PRO" w:eastAsia="HG丸ｺﾞｼｯｸM-PRO" w:hAnsi="ＭＳ ゴシック" w:hint="eastAsia"/>
                <w:color w:val="000000"/>
                <w:sz w:val="22"/>
                <w:szCs w:val="22"/>
              </w:rPr>
            </w:pPr>
          </w:p>
        </w:tc>
        <w:tc>
          <w:tcPr>
            <w:tcW w:w="3558" w:type="dxa"/>
            <w:vAlign w:val="center"/>
          </w:tcPr>
          <w:p w14:paraId="7A76C422" w14:textId="77777777" w:rsidR="00910587" w:rsidRPr="00AA5A69" w:rsidRDefault="00910587" w:rsidP="00566C3C">
            <w:pPr>
              <w:jc w:val="left"/>
              <w:rPr>
                <w:rFonts w:ascii="HG丸ｺﾞｼｯｸM-PRO" w:eastAsia="HG丸ｺﾞｼｯｸM-PRO" w:hAnsi="ＭＳ ゴシック" w:hint="eastAsia"/>
                <w:color w:val="000000"/>
                <w:sz w:val="22"/>
                <w:szCs w:val="22"/>
              </w:rPr>
            </w:pPr>
          </w:p>
        </w:tc>
        <w:tc>
          <w:tcPr>
            <w:tcW w:w="1422" w:type="dxa"/>
          </w:tcPr>
          <w:p w14:paraId="394F4D87" w14:textId="77777777" w:rsidR="00910587" w:rsidRPr="00AA5A69" w:rsidRDefault="00910587" w:rsidP="00566C3C">
            <w:pPr>
              <w:jc w:val="left"/>
              <w:rPr>
                <w:rFonts w:ascii="HG丸ｺﾞｼｯｸM-PRO" w:eastAsia="HG丸ｺﾞｼｯｸM-PRO" w:hAnsi="ＭＳ ゴシック" w:hint="eastAsia"/>
                <w:color w:val="000000"/>
                <w:sz w:val="22"/>
                <w:szCs w:val="22"/>
              </w:rPr>
            </w:pPr>
          </w:p>
        </w:tc>
        <w:tc>
          <w:tcPr>
            <w:tcW w:w="2420" w:type="dxa"/>
            <w:vAlign w:val="center"/>
          </w:tcPr>
          <w:p w14:paraId="325E1394" w14:textId="77777777" w:rsidR="00910587" w:rsidRPr="00AA5A69" w:rsidRDefault="00910587" w:rsidP="00566C3C">
            <w:pPr>
              <w:jc w:val="left"/>
              <w:rPr>
                <w:rFonts w:ascii="HG丸ｺﾞｼｯｸM-PRO" w:eastAsia="HG丸ｺﾞｼｯｸM-PRO" w:hAnsi="ＭＳ ゴシック" w:hint="eastAsia"/>
                <w:color w:val="000000"/>
                <w:sz w:val="22"/>
                <w:szCs w:val="22"/>
              </w:rPr>
            </w:pPr>
          </w:p>
        </w:tc>
        <w:tc>
          <w:tcPr>
            <w:tcW w:w="1850" w:type="dxa"/>
            <w:vAlign w:val="center"/>
          </w:tcPr>
          <w:p w14:paraId="5E21DEF1" w14:textId="77777777" w:rsidR="00910587" w:rsidRPr="00AA5A69" w:rsidRDefault="00910587" w:rsidP="00566C3C">
            <w:pPr>
              <w:jc w:val="left"/>
              <w:rPr>
                <w:rFonts w:ascii="HG丸ｺﾞｼｯｸM-PRO" w:eastAsia="HG丸ｺﾞｼｯｸM-PRO" w:hAnsi="ＭＳ ゴシック" w:hint="eastAsia"/>
                <w:color w:val="000000"/>
                <w:sz w:val="22"/>
                <w:szCs w:val="22"/>
              </w:rPr>
            </w:pPr>
          </w:p>
        </w:tc>
        <w:tc>
          <w:tcPr>
            <w:tcW w:w="1138" w:type="dxa"/>
            <w:vAlign w:val="center"/>
          </w:tcPr>
          <w:p w14:paraId="5472BD02" w14:textId="77777777" w:rsidR="00910587" w:rsidRPr="00AA5A69" w:rsidRDefault="00910587" w:rsidP="00566C3C">
            <w:pPr>
              <w:jc w:val="center"/>
              <w:rPr>
                <w:rFonts w:ascii="HG丸ｺﾞｼｯｸM-PRO" w:eastAsia="HG丸ｺﾞｼｯｸM-PRO" w:hAnsi="ＭＳ ゴシック" w:hint="eastAsia"/>
                <w:color w:val="000000"/>
                <w:sz w:val="22"/>
                <w:szCs w:val="22"/>
              </w:rPr>
            </w:pPr>
          </w:p>
        </w:tc>
        <w:tc>
          <w:tcPr>
            <w:tcW w:w="1038" w:type="dxa"/>
            <w:vAlign w:val="center"/>
          </w:tcPr>
          <w:p w14:paraId="50C9E06C" w14:textId="77777777" w:rsidR="00910587" w:rsidRPr="00AA5A69" w:rsidRDefault="00910587" w:rsidP="00566C3C">
            <w:pPr>
              <w:jc w:val="center"/>
              <w:rPr>
                <w:rFonts w:ascii="HG丸ｺﾞｼｯｸM-PRO" w:eastAsia="HG丸ｺﾞｼｯｸM-PRO" w:hAnsi="ＭＳ ゴシック" w:hint="eastAsia"/>
                <w:color w:val="000000"/>
                <w:sz w:val="22"/>
                <w:szCs w:val="22"/>
              </w:rPr>
            </w:pPr>
          </w:p>
        </w:tc>
        <w:tc>
          <w:tcPr>
            <w:tcW w:w="941" w:type="dxa"/>
            <w:tcBorders>
              <w:tr2bl w:val="nil"/>
            </w:tcBorders>
            <w:vAlign w:val="center"/>
          </w:tcPr>
          <w:p w14:paraId="6BB3823F" w14:textId="77777777" w:rsidR="00910587" w:rsidRPr="00C140C7" w:rsidRDefault="00910587" w:rsidP="00566C3C">
            <w:pPr>
              <w:jc w:val="center"/>
              <w:rPr>
                <w:rFonts w:ascii="HG丸ｺﾞｼｯｸM-PRO" w:eastAsia="HG丸ｺﾞｼｯｸM-PRO" w:hAnsi="ＭＳ ゴシック" w:hint="eastAsia"/>
                <w:sz w:val="22"/>
                <w:szCs w:val="22"/>
              </w:rPr>
            </w:pPr>
          </w:p>
        </w:tc>
      </w:tr>
      <w:tr w:rsidR="00910587" w:rsidRPr="00AA5A69" w14:paraId="3AC34D32" w14:textId="77777777" w:rsidTr="00566C3C">
        <w:trPr>
          <w:trHeight w:val="825"/>
        </w:trPr>
        <w:tc>
          <w:tcPr>
            <w:tcW w:w="1993" w:type="dxa"/>
            <w:vAlign w:val="center"/>
          </w:tcPr>
          <w:p w14:paraId="5ADD0F34" w14:textId="77777777" w:rsidR="00910587" w:rsidRPr="00AA5A69" w:rsidRDefault="00910587" w:rsidP="00566C3C">
            <w:pPr>
              <w:jc w:val="left"/>
              <w:rPr>
                <w:rFonts w:ascii="HG丸ｺﾞｼｯｸM-PRO" w:eastAsia="HG丸ｺﾞｼｯｸM-PRO" w:hAnsi="ＭＳ ゴシック"/>
                <w:color w:val="000000"/>
                <w:sz w:val="22"/>
                <w:szCs w:val="22"/>
              </w:rPr>
            </w:pPr>
          </w:p>
        </w:tc>
        <w:tc>
          <w:tcPr>
            <w:tcW w:w="3558" w:type="dxa"/>
            <w:vAlign w:val="center"/>
          </w:tcPr>
          <w:p w14:paraId="6D9D24D7" w14:textId="77777777" w:rsidR="00910587" w:rsidRPr="00AA5A69" w:rsidRDefault="00910587" w:rsidP="00566C3C">
            <w:pPr>
              <w:jc w:val="left"/>
              <w:rPr>
                <w:rFonts w:ascii="HG丸ｺﾞｼｯｸM-PRO" w:eastAsia="HG丸ｺﾞｼｯｸM-PRO" w:hAnsi="ＭＳ ゴシック"/>
                <w:color w:val="000000"/>
                <w:sz w:val="22"/>
                <w:szCs w:val="22"/>
              </w:rPr>
            </w:pPr>
          </w:p>
        </w:tc>
        <w:tc>
          <w:tcPr>
            <w:tcW w:w="1422" w:type="dxa"/>
          </w:tcPr>
          <w:p w14:paraId="409B3BF9" w14:textId="77777777" w:rsidR="00910587" w:rsidRPr="00AA5A69" w:rsidRDefault="00910587" w:rsidP="00566C3C">
            <w:pPr>
              <w:jc w:val="left"/>
              <w:rPr>
                <w:rFonts w:ascii="HG丸ｺﾞｼｯｸM-PRO" w:eastAsia="HG丸ｺﾞｼｯｸM-PRO" w:hAnsi="ＭＳ ゴシック"/>
                <w:color w:val="000000"/>
                <w:sz w:val="22"/>
                <w:szCs w:val="22"/>
              </w:rPr>
            </w:pPr>
          </w:p>
        </w:tc>
        <w:tc>
          <w:tcPr>
            <w:tcW w:w="2420" w:type="dxa"/>
            <w:vAlign w:val="center"/>
          </w:tcPr>
          <w:p w14:paraId="1E58A0A4" w14:textId="77777777" w:rsidR="00910587" w:rsidRPr="00AA5A69" w:rsidRDefault="00910587" w:rsidP="00566C3C">
            <w:pPr>
              <w:jc w:val="left"/>
              <w:rPr>
                <w:rFonts w:ascii="HG丸ｺﾞｼｯｸM-PRO" w:eastAsia="HG丸ｺﾞｼｯｸM-PRO" w:hAnsi="ＭＳ ゴシック"/>
                <w:color w:val="000000"/>
                <w:sz w:val="22"/>
                <w:szCs w:val="22"/>
              </w:rPr>
            </w:pPr>
          </w:p>
        </w:tc>
        <w:tc>
          <w:tcPr>
            <w:tcW w:w="1850" w:type="dxa"/>
            <w:vAlign w:val="center"/>
          </w:tcPr>
          <w:p w14:paraId="49177D9B" w14:textId="77777777" w:rsidR="00910587" w:rsidRPr="00AA5A69" w:rsidRDefault="00910587" w:rsidP="00566C3C">
            <w:pPr>
              <w:jc w:val="left"/>
              <w:rPr>
                <w:rFonts w:ascii="HG丸ｺﾞｼｯｸM-PRO" w:eastAsia="HG丸ｺﾞｼｯｸM-PRO" w:hAnsi="ＭＳ ゴシック"/>
                <w:color w:val="000000"/>
                <w:sz w:val="22"/>
                <w:szCs w:val="22"/>
              </w:rPr>
            </w:pPr>
          </w:p>
        </w:tc>
        <w:tc>
          <w:tcPr>
            <w:tcW w:w="1138" w:type="dxa"/>
            <w:vAlign w:val="center"/>
          </w:tcPr>
          <w:p w14:paraId="253A8ED5" w14:textId="77777777" w:rsidR="00910587" w:rsidRPr="00AA5A69" w:rsidRDefault="00910587" w:rsidP="00566C3C">
            <w:pPr>
              <w:jc w:val="center"/>
              <w:rPr>
                <w:rFonts w:ascii="HG丸ｺﾞｼｯｸM-PRO" w:eastAsia="HG丸ｺﾞｼｯｸM-PRO" w:hAnsi="ＭＳ ゴシック"/>
                <w:color w:val="000000"/>
                <w:sz w:val="22"/>
                <w:szCs w:val="22"/>
              </w:rPr>
            </w:pPr>
          </w:p>
        </w:tc>
        <w:tc>
          <w:tcPr>
            <w:tcW w:w="1038" w:type="dxa"/>
            <w:vAlign w:val="center"/>
          </w:tcPr>
          <w:p w14:paraId="52864DF4" w14:textId="77777777" w:rsidR="00910587" w:rsidRPr="00AA5A69" w:rsidRDefault="00910587" w:rsidP="00566C3C">
            <w:pPr>
              <w:jc w:val="center"/>
              <w:rPr>
                <w:rFonts w:ascii="HG丸ｺﾞｼｯｸM-PRO" w:eastAsia="HG丸ｺﾞｼｯｸM-PRO" w:hAnsi="ＭＳ ゴシック"/>
                <w:color w:val="000000"/>
                <w:sz w:val="22"/>
                <w:szCs w:val="22"/>
              </w:rPr>
            </w:pPr>
          </w:p>
        </w:tc>
        <w:tc>
          <w:tcPr>
            <w:tcW w:w="941" w:type="dxa"/>
            <w:tcBorders>
              <w:tr2bl w:val="nil"/>
            </w:tcBorders>
            <w:vAlign w:val="center"/>
          </w:tcPr>
          <w:p w14:paraId="05697BE9" w14:textId="77777777" w:rsidR="00910587" w:rsidRPr="00C140C7" w:rsidRDefault="00910587" w:rsidP="00566C3C">
            <w:pPr>
              <w:jc w:val="center"/>
              <w:rPr>
                <w:rFonts w:ascii="HG丸ｺﾞｼｯｸM-PRO" w:eastAsia="HG丸ｺﾞｼｯｸM-PRO" w:hAnsi="ＭＳ ゴシック"/>
                <w:sz w:val="22"/>
                <w:szCs w:val="22"/>
              </w:rPr>
            </w:pPr>
          </w:p>
        </w:tc>
      </w:tr>
      <w:tr w:rsidR="00910587" w:rsidRPr="00AA5A69" w14:paraId="7DDFB198" w14:textId="77777777" w:rsidTr="00566C3C">
        <w:trPr>
          <w:trHeight w:val="825"/>
        </w:trPr>
        <w:tc>
          <w:tcPr>
            <w:tcW w:w="1993" w:type="dxa"/>
            <w:vAlign w:val="center"/>
          </w:tcPr>
          <w:p w14:paraId="71754FCD" w14:textId="77777777" w:rsidR="00910587" w:rsidRPr="00AA5A69" w:rsidRDefault="00910587" w:rsidP="00566C3C">
            <w:pPr>
              <w:jc w:val="left"/>
              <w:rPr>
                <w:rFonts w:ascii="HG丸ｺﾞｼｯｸM-PRO" w:eastAsia="HG丸ｺﾞｼｯｸM-PRO" w:hAnsi="ＭＳ ゴシック"/>
                <w:color w:val="000000"/>
                <w:sz w:val="22"/>
                <w:szCs w:val="22"/>
              </w:rPr>
            </w:pPr>
          </w:p>
        </w:tc>
        <w:tc>
          <w:tcPr>
            <w:tcW w:w="3558" w:type="dxa"/>
            <w:vAlign w:val="center"/>
          </w:tcPr>
          <w:p w14:paraId="3C83671B" w14:textId="77777777" w:rsidR="00910587" w:rsidRPr="00AA5A69" w:rsidRDefault="00910587" w:rsidP="00566C3C">
            <w:pPr>
              <w:jc w:val="left"/>
              <w:rPr>
                <w:rFonts w:ascii="HG丸ｺﾞｼｯｸM-PRO" w:eastAsia="HG丸ｺﾞｼｯｸM-PRO" w:hAnsi="ＭＳ ゴシック"/>
                <w:color w:val="000000"/>
                <w:sz w:val="22"/>
                <w:szCs w:val="22"/>
              </w:rPr>
            </w:pPr>
          </w:p>
        </w:tc>
        <w:tc>
          <w:tcPr>
            <w:tcW w:w="1422" w:type="dxa"/>
          </w:tcPr>
          <w:p w14:paraId="18174590" w14:textId="77777777" w:rsidR="00910587" w:rsidRPr="00AA5A69" w:rsidRDefault="00910587" w:rsidP="00566C3C">
            <w:pPr>
              <w:jc w:val="left"/>
              <w:rPr>
                <w:rFonts w:ascii="HG丸ｺﾞｼｯｸM-PRO" w:eastAsia="HG丸ｺﾞｼｯｸM-PRO" w:hAnsi="ＭＳ ゴシック"/>
                <w:color w:val="000000"/>
                <w:sz w:val="22"/>
                <w:szCs w:val="22"/>
              </w:rPr>
            </w:pPr>
          </w:p>
        </w:tc>
        <w:tc>
          <w:tcPr>
            <w:tcW w:w="2420" w:type="dxa"/>
            <w:vAlign w:val="center"/>
          </w:tcPr>
          <w:p w14:paraId="4FD4551E" w14:textId="77777777" w:rsidR="00910587" w:rsidRPr="00AA5A69" w:rsidRDefault="00910587" w:rsidP="00566C3C">
            <w:pPr>
              <w:jc w:val="left"/>
              <w:rPr>
                <w:rFonts w:ascii="HG丸ｺﾞｼｯｸM-PRO" w:eastAsia="HG丸ｺﾞｼｯｸM-PRO" w:hAnsi="ＭＳ ゴシック"/>
                <w:color w:val="000000"/>
                <w:sz w:val="22"/>
                <w:szCs w:val="22"/>
              </w:rPr>
            </w:pPr>
          </w:p>
        </w:tc>
        <w:tc>
          <w:tcPr>
            <w:tcW w:w="1850" w:type="dxa"/>
            <w:vAlign w:val="center"/>
          </w:tcPr>
          <w:p w14:paraId="1FD23565" w14:textId="77777777" w:rsidR="00910587" w:rsidRPr="00AA5A69" w:rsidRDefault="00910587" w:rsidP="00566C3C">
            <w:pPr>
              <w:jc w:val="left"/>
              <w:rPr>
                <w:rFonts w:ascii="HG丸ｺﾞｼｯｸM-PRO" w:eastAsia="HG丸ｺﾞｼｯｸM-PRO" w:hAnsi="ＭＳ ゴシック"/>
                <w:color w:val="000000"/>
                <w:sz w:val="22"/>
                <w:szCs w:val="22"/>
              </w:rPr>
            </w:pPr>
          </w:p>
        </w:tc>
        <w:tc>
          <w:tcPr>
            <w:tcW w:w="1138" w:type="dxa"/>
            <w:vAlign w:val="center"/>
          </w:tcPr>
          <w:p w14:paraId="5E5720D5" w14:textId="77777777" w:rsidR="00910587" w:rsidRPr="00AA5A69" w:rsidRDefault="00910587" w:rsidP="00566C3C">
            <w:pPr>
              <w:jc w:val="center"/>
              <w:rPr>
                <w:rFonts w:ascii="HG丸ｺﾞｼｯｸM-PRO" w:eastAsia="HG丸ｺﾞｼｯｸM-PRO" w:hAnsi="ＭＳ ゴシック"/>
                <w:color w:val="000000"/>
                <w:sz w:val="22"/>
                <w:szCs w:val="22"/>
              </w:rPr>
            </w:pPr>
          </w:p>
        </w:tc>
        <w:tc>
          <w:tcPr>
            <w:tcW w:w="1038" w:type="dxa"/>
            <w:vAlign w:val="center"/>
          </w:tcPr>
          <w:p w14:paraId="4F936D9C" w14:textId="77777777" w:rsidR="00910587" w:rsidRPr="00AA5A69" w:rsidRDefault="00910587" w:rsidP="00566C3C">
            <w:pPr>
              <w:jc w:val="center"/>
              <w:rPr>
                <w:rFonts w:ascii="HG丸ｺﾞｼｯｸM-PRO" w:eastAsia="HG丸ｺﾞｼｯｸM-PRO" w:hAnsi="ＭＳ ゴシック"/>
                <w:color w:val="000000"/>
                <w:sz w:val="22"/>
                <w:szCs w:val="22"/>
              </w:rPr>
            </w:pPr>
          </w:p>
        </w:tc>
        <w:tc>
          <w:tcPr>
            <w:tcW w:w="941" w:type="dxa"/>
            <w:tcBorders>
              <w:tr2bl w:val="nil"/>
            </w:tcBorders>
            <w:vAlign w:val="center"/>
          </w:tcPr>
          <w:p w14:paraId="65E0D887" w14:textId="77777777" w:rsidR="00910587" w:rsidRPr="00C140C7" w:rsidRDefault="00910587" w:rsidP="00566C3C">
            <w:pPr>
              <w:jc w:val="center"/>
              <w:rPr>
                <w:rFonts w:ascii="HG丸ｺﾞｼｯｸM-PRO" w:eastAsia="HG丸ｺﾞｼｯｸM-PRO" w:hAnsi="ＭＳ ゴシック"/>
                <w:sz w:val="22"/>
                <w:szCs w:val="22"/>
              </w:rPr>
            </w:pPr>
          </w:p>
        </w:tc>
      </w:tr>
      <w:tr w:rsidR="00910587" w:rsidRPr="00AA5A69" w14:paraId="127B6739" w14:textId="77777777" w:rsidTr="00566C3C">
        <w:trPr>
          <w:trHeight w:val="825"/>
        </w:trPr>
        <w:tc>
          <w:tcPr>
            <w:tcW w:w="1993" w:type="dxa"/>
            <w:vAlign w:val="center"/>
          </w:tcPr>
          <w:p w14:paraId="09AD0C68" w14:textId="77777777" w:rsidR="00910587" w:rsidRPr="00AA5A69" w:rsidRDefault="00910587" w:rsidP="00566C3C">
            <w:pPr>
              <w:jc w:val="left"/>
              <w:rPr>
                <w:rFonts w:ascii="HG丸ｺﾞｼｯｸM-PRO" w:eastAsia="HG丸ｺﾞｼｯｸM-PRO" w:hAnsi="ＭＳ ゴシック"/>
                <w:color w:val="000000"/>
                <w:sz w:val="22"/>
                <w:szCs w:val="22"/>
              </w:rPr>
            </w:pPr>
          </w:p>
        </w:tc>
        <w:tc>
          <w:tcPr>
            <w:tcW w:w="3558" w:type="dxa"/>
            <w:vAlign w:val="center"/>
          </w:tcPr>
          <w:p w14:paraId="4EC1B2BE" w14:textId="77777777" w:rsidR="00910587" w:rsidRPr="00AA5A69" w:rsidRDefault="00910587" w:rsidP="00566C3C">
            <w:pPr>
              <w:jc w:val="left"/>
              <w:rPr>
                <w:rFonts w:ascii="HG丸ｺﾞｼｯｸM-PRO" w:eastAsia="HG丸ｺﾞｼｯｸM-PRO" w:hAnsi="ＭＳ ゴシック"/>
                <w:color w:val="000000"/>
                <w:sz w:val="22"/>
                <w:szCs w:val="22"/>
              </w:rPr>
            </w:pPr>
          </w:p>
        </w:tc>
        <w:tc>
          <w:tcPr>
            <w:tcW w:w="1422" w:type="dxa"/>
          </w:tcPr>
          <w:p w14:paraId="77F30F5E" w14:textId="77777777" w:rsidR="00910587" w:rsidRPr="00AA5A69" w:rsidRDefault="00910587" w:rsidP="00566C3C">
            <w:pPr>
              <w:jc w:val="left"/>
              <w:rPr>
                <w:rFonts w:ascii="HG丸ｺﾞｼｯｸM-PRO" w:eastAsia="HG丸ｺﾞｼｯｸM-PRO" w:hAnsi="ＭＳ ゴシック"/>
                <w:color w:val="000000"/>
                <w:sz w:val="22"/>
                <w:szCs w:val="22"/>
              </w:rPr>
            </w:pPr>
          </w:p>
        </w:tc>
        <w:tc>
          <w:tcPr>
            <w:tcW w:w="2420" w:type="dxa"/>
            <w:vAlign w:val="center"/>
          </w:tcPr>
          <w:p w14:paraId="42A17C04" w14:textId="77777777" w:rsidR="00910587" w:rsidRPr="00AA5A69" w:rsidRDefault="00910587" w:rsidP="00566C3C">
            <w:pPr>
              <w:jc w:val="left"/>
              <w:rPr>
                <w:rFonts w:ascii="HG丸ｺﾞｼｯｸM-PRO" w:eastAsia="HG丸ｺﾞｼｯｸM-PRO" w:hAnsi="ＭＳ ゴシック"/>
                <w:color w:val="000000"/>
                <w:sz w:val="22"/>
                <w:szCs w:val="22"/>
              </w:rPr>
            </w:pPr>
          </w:p>
        </w:tc>
        <w:tc>
          <w:tcPr>
            <w:tcW w:w="1850" w:type="dxa"/>
            <w:vAlign w:val="center"/>
          </w:tcPr>
          <w:p w14:paraId="481F6A76" w14:textId="77777777" w:rsidR="00910587" w:rsidRPr="00AA5A69" w:rsidRDefault="00910587" w:rsidP="00566C3C">
            <w:pPr>
              <w:jc w:val="left"/>
              <w:rPr>
                <w:rFonts w:ascii="HG丸ｺﾞｼｯｸM-PRO" w:eastAsia="HG丸ｺﾞｼｯｸM-PRO" w:hAnsi="ＭＳ ゴシック"/>
                <w:color w:val="000000"/>
                <w:sz w:val="22"/>
                <w:szCs w:val="22"/>
              </w:rPr>
            </w:pPr>
          </w:p>
        </w:tc>
        <w:tc>
          <w:tcPr>
            <w:tcW w:w="1138" w:type="dxa"/>
            <w:vAlign w:val="center"/>
          </w:tcPr>
          <w:p w14:paraId="784415DE" w14:textId="77777777" w:rsidR="00910587" w:rsidRPr="00AA5A69" w:rsidRDefault="00910587" w:rsidP="00566C3C">
            <w:pPr>
              <w:jc w:val="center"/>
              <w:rPr>
                <w:rFonts w:ascii="HG丸ｺﾞｼｯｸM-PRO" w:eastAsia="HG丸ｺﾞｼｯｸM-PRO" w:hAnsi="ＭＳ ゴシック"/>
                <w:color w:val="000000"/>
                <w:sz w:val="22"/>
                <w:szCs w:val="22"/>
              </w:rPr>
            </w:pPr>
          </w:p>
        </w:tc>
        <w:tc>
          <w:tcPr>
            <w:tcW w:w="1038" w:type="dxa"/>
            <w:vAlign w:val="center"/>
          </w:tcPr>
          <w:p w14:paraId="6707E027" w14:textId="77777777" w:rsidR="00910587" w:rsidRPr="00AA5A69" w:rsidRDefault="00910587" w:rsidP="00566C3C">
            <w:pPr>
              <w:jc w:val="center"/>
              <w:rPr>
                <w:rFonts w:ascii="HG丸ｺﾞｼｯｸM-PRO" w:eastAsia="HG丸ｺﾞｼｯｸM-PRO" w:hAnsi="ＭＳ ゴシック"/>
                <w:color w:val="000000"/>
                <w:sz w:val="22"/>
                <w:szCs w:val="22"/>
              </w:rPr>
            </w:pPr>
          </w:p>
        </w:tc>
        <w:tc>
          <w:tcPr>
            <w:tcW w:w="941" w:type="dxa"/>
            <w:tcBorders>
              <w:tr2bl w:val="nil"/>
            </w:tcBorders>
            <w:vAlign w:val="center"/>
          </w:tcPr>
          <w:p w14:paraId="342F37C6" w14:textId="77777777" w:rsidR="00910587" w:rsidRPr="00C140C7" w:rsidRDefault="00910587" w:rsidP="00566C3C">
            <w:pPr>
              <w:jc w:val="center"/>
              <w:rPr>
                <w:rFonts w:ascii="HG丸ｺﾞｼｯｸM-PRO" w:eastAsia="HG丸ｺﾞｼｯｸM-PRO" w:hAnsi="ＭＳ ゴシック"/>
                <w:sz w:val="22"/>
                <w:szCs w:val="22"/>
              </w:rPr>
            </w:pPr>
          </w:p>
        </w:tc>
      </w:tr>
      <w:tr w:rsidR="00910587" w:rsidRPr="00AA5A69" w14:paraId="3E50CEE7" w14:textId="77777777" w:rsidTr="00566C3C">
        <w:trPr>
          <w:trHeight w:val="825"/>
        </w:trPr>
        <w:tc>
          <w:tcPr>
            <w:tcW w:w="1993" w:type="dxa"/>
            <w:vAlign w:val="center"/>
          </w:tcPr>
          <w:p w14:paraId="2333A357" w14:textId="77777777" w:rsidR="00910587" w:rsidRPr="00AA5A69" w:rsidRDefault="00910587" w:rsidP="00566C3C">
            <w:pPr>
              <w:jc w:val="left"/>
              <w:rPr>
                <w:rFonts w:ascii="HG丸ｺﾞｼｯｸM-PRO" w:eastAsia="HG丸ｺﾞｼｯｸM-PRO" w:hAnsi="ＭＳ ゴシック"/>
                <w:color w:val="000000"/>
                <w:sz w:val="22"/>
                <w:szCs w:val="22"/>
              </w:rPr>
            </w:pPr>
          </w:p>
        </w:tc>
        <w:tc>
          <w:tcPr>
            <w:tcW w:w="3558" w:type="dxa"/>
            <w:vAlign w:val="center"/>
          </w:tcPr>
          <w:p w14:paraId="0F0E0BD6" w14:textId="77777777" w:rsidR="00910587" w:rsidRPr="00AA5A69" w:rsidRDefault="00910587" w:rsidP="00566C3C">
            <w:pPr>
              <w:jc w:val="left"/>
              <w:rPr>
                <w:rFonts w:ascii="HG丸ｺﾞｼｯｸM-PRO" w:eastAsia="HG丸ｺﾞｼｯｸM-PRO" w:hAnsi="ＭＳ ゴシック"/>
                <w:color w:val="000000"/>
                <w:sz w:val="22"/>
                <w:szCs w:val="22"/>
              </w:rPr>
            </w:pPr>
          </w:p>
        </w:tc>
        <w:tc>
          <w:tcPr>
            <w:tcW w:w="1422" w:type="dxa"/>
          </w:tcPr>
          <w:p w14:paraId="28E8D24E" w14:textId="77777777" w:rsidR="00910587" w:rsidRPr="00AA5A69" w:rsidRDefault="00910587" w:rsidP="00566C3C">
            <w:pPr>
              <w:jc w:val="left"/>
              <w:rPr>
                <w:rFonts w:ascii="HG丸ｺﾞｼｯｸM-PRO" w:eastAsia="HG丸ｺﾞｼｯｸM-PRO" w:hAnsi="ＭＳ ゴシック"/>
                <w:color w:val="000000"/>
                <w:sz w:val="22"/>
                <w:szCs w:val="22"/>
              </w:rPr>
            </w:pPr>
          </w:p>
        </w:tc>
        <w:tc>
          <w:tcPr>
            <w:tcW w:w="2420" w:type="dxa"/>
            <w:vAlign w:val="center"/>
          </w:tcPr>
          <w:p w14:paraId="06D8D1B5" w14:textId="77777777" w:rsidR="00910587" w:rsidRPr="00AA5A69" w:rsidRDefault="00910587" w:rsidP="00566C3C">
            <w:pPr>
              <w:jc w:val="left"/>
              <w:rPr>
                <w:rFonts w:ascii="HG丸ｺﾞｼｯｸM-PRO" w:eastAsia="HG丸ｺﾞｼｯｸM-PRO" w:hAnsi="ＭＳ ゴシック"/>
                <w:color w:val="000000"/>
                <w:sz w:val="22"/>
                <w:szCs w:val="22"/>
              </w:rPr>
            </w:pPr>
          </w:p>
        </w:tc>
        <w:tc>
          <w:tcPr>
            <w:tcW w:w="1850" w:type="dxa"/>
            <w:vAlign w:val="center"/>
          </w:tcPr>
          <w:p w14:paraId="46F1B84A" w14:textId="77777777" w:rsidR="00910587" w:rsidRPr="00AA5A69" w:rsidRDefault="00910587" w:rsidP="00566C3C">
            <w:pPr>
              <w:jc w:val="left"/>
              <w:rPr>
                <w:rFonts w:ascii="HG丸ｺﾞｼｯｸM-PRO" w:eastAsia="HG丸ｺﾞｼｯｸM-PRO" w:hAnsi="ＭＳ ゴシック"/>
                <w:color w:val="000000"/>
                <w:sz w:val="22"/>
                <w:szCs w:val="22"/>
              </w:rPr>
            </w:pPr>
          </w:p>
        </w:tc>
        <w:tc>
          <w:tcPr>
            <w:tcW w:w="1138" w:type="dxa"/>
            <w:vAlign w:val="center"/>
          </w:tcPr>
          <w:p w14:paraId="4237B6D0" w14:textId="77777777" w:rsidR="00910587" w:rsidRPr="00AA5A69" w:rsidRDefault="00910587" w:rsidP="00566C3C">
            <w:pPr>
              <w:jc w:val="center"/>
              <w:rPr>
                <w:rFonts w:ascii="HG丸ｺﾞｼｯｸM-PRO" w:eastAsia="HG丸ｺﾞｼｯｸM-PRO" w:hAnsi="ＭＳ ゴシック"/>
                <w:color w:val="000000"/>
                <w:sz w:val="22"/>
                <w:szCs w:val="22"/>
              </w:rPr>
            </w:pPr>
          </w:p>
        </w:tc>
        <w:tc>
          <w:tcPr>
            <w:tcW w:w="1038" w:type="dxa"/>
            <w:vAlign w:val="center"/>
          </w:tcPr>
          <w:p w14:paraId="6E6D31C9" w14:textId="77777777" w:rsidR="00910587" w:rsidRPr="00AA5A69" w:rsidRDefault="00910587" w:rsidP="00566C3C">
            <w:pPr>
              <w:jc w:val="center"/>
              <w:rPr>
                <w:rFonts w:ascii="HG丸ｺﾞｼｯｸM-PRO" w:eastAsia="HG丸ｺﾞｼｯｸM-PRO" w:hAnsi="ＭＳ ゴシック"/>
                <w:color w:val="000000"/>
                <w:sz w:val="22"/>
                <w:szCs w:val="22"/>
              </w:rPr>
            </w:pPr>
          </w:p>
        </w:tc>
        <w:tc>
          <w:tcPr>
            <w:tcW w:w="941" w:type="dxa"/>
            <w:tcBorders>
              <w:tr2bl w:val="nil"/>
            </w:tcBorders>
            <w:vAlign w:val="center"/>
          </w:tcPr>
          <w:p w14:paraId="6E1BDF42" w14:textId="77777777" w:rsidR="00910587" w:rsidRPr="00C140C7" w:rsidRDefault="00910587" w:rsidP="00566C3C">
            <w:pPr>
              <w:jc w:val="center"/>
              <w:rPr>
                <w:rFonts w:ascii="HG丸ｺﾞｼｯｸM-PRO" w:eastAsia="HG丸ｺﾞｼｯｸM-PRO" w:hAnsi="ＭＳ ゴシック"/>
                <w:sz w:val="22"/>
                <w:szCs w:val="22"/>
              </w:rPr>
            </w:pPr>
          </w:p>
        </w:tc>
      </w:tr>
      <w:tr w:rsidR="00910587" w:rsidRPr="00AA5A69" w14:paraId="6D0B7830" w14:textId="77777777" w:rsidTr="00566C3C">
        <w:trPr>
          <w:trHeight w:val="825"/>
        </w:trPr>
        <w:tc>
          <w:tcPr>
            <w:tcW w:w="1993" w:type="dxa"/>
            <w:vAlign w:val="center"/>
          </w:tcPr>
          <w:p w14:paraId="3D1E4B5C" w14:textId="77777777" w:rsidR="00910587" w:rsidRPr="00AA5A69" w:rsidRDefault="00910587" w:rsidP="00566C3C">
            <w:pPr>
              <w:adjustRightInd w:val="0"/>
              <w:snapToGrid w:val="0"/>
              <w:jc w:val="center"/>
              <w:rPr>
                <w:rFonts w:ascii="HG丸ｺﾞｼｯｸM-PRO" w:eastAsia="HG丸ｺﾞｼｯｸM-PRO" w:hAnsi="ＭＳ ゴシック"/>
                <w:color w:val="000000"/>
                <w:sz w:val="12"/>
                <w:szCs w:val="12"/>
              </w:rPr>
            </w:pPr>
            <w:r w:rsidRPr="00AA5A69">
              <w:rPr>
                <w:rFonts w:ascii="HG丸ｺﾞｼｯｸM-PRO" w:eastAsia="HG丸ｺﾞｼｯｸM-PRO" w:hAnsi="ＭＳ ゴシック" w:hint="eastAsia"/>
                <w:color w:val="000000"/>
                <w:sz w:val="12"/>
                <w:szCs w:val="12"/>
              </w:rPr>
              <w:t>（トットリ　ハナコ）</w:t>
            </w:r>
          </w:p>
          <w:p w14:paraId="4E3DE149" w14:textId="77777777" w:rsidR="00910587" w:rsidRPr="00AA5A69" w:rsidRDefault="00910587" w:rsidP="00566C3C">
            <w:pPr>
              <w:adjustRightInd w:val="0"/>
              <w:snapToGrid w:val="0"/>
              <w:jc w:val="left"/>
              <w:rPr>
                <w:rFonts w:ascii="HG丸ｺﾞｼｯｸM-PRO" w:eastAsia="HG丸ｺﾞｼｯｸM-PRO" w:hAnsi="ＭＳ ゴシック"/>
                <w:color w:val="000000"/>
                <w:sz w:val="22"/>
                <w:szCs w:val="22"/>
              </w:rPr>
            </w:pPr>
            <w:r w:rsidRPr="00AA5A69">
              <w:rPr>
                <w:rFonts w:ascii="HG丸ｺﾞｼｯｸM-PRO" w:eastAsia="HG丸ｺﾞｼｯｸM-PRO" w:hAnsi="ＭＳ ゴシック" w:hint="eastAsia"/>
                <w:color w:val="000000"/>
                <w:sz w:val="20"/>
                <w:szCs w:val="20"/>
              </w:rPr>
              <w:t>【例】鳥取　花子</w:t>
            </w:r>
          </w:p>
        </w:tc>
        <w:tc>
          <w:tcPr>
            <w:tcW w:w="3558" w:type="dxa"/>
            <w:vAlign w:val="center"/>
          </w:tcPr>
          <w:p w14:paraId="36F897B2" w14:textId="77777777" w:rsidR="00910587" w:rsidRPr="00691318" w:rsidRDefault="00910587" w:rsidP="00566C3C">
            <w:pPr>
              <w:adjustRightInd w:val="0"/>
              <w:snapToGrid w:val="0"/>
              <w:jc w:val="left"/>
              <w:rPr>
                <w:rFonts w:ascii="HG丸ｺﾞｼｯｸM-PRO" w:eastAsia="HG丸ｺﾞｼｯｸM-PRO" w:hAnsi="ＭＳ ゴシック" w:hint="eastAsia"/>
                <w:color w:val="000000"/>
                <w:sz w:val="20"/>
                <w:szCs w:val="22"/>
              </w:rPr>
            </w:pPr>
            <w:r w:rsidRPr="00691318">
              <w:rPr>
                <w:rFonts w:ascii="HG丸ｺﾞｼｯｸM-PRO" w:eastAsia="HG丸ｺﾞｼｯｸM-PRO" w:hAnsi="ＭＳ ゴシック" w:hint="eastAsia"/>
                <w:color w:val="000000"/>
                <w:sz w:val="20"/>
                <w:szCs w:val="22"/>
              </w:rPr>
              <w:t>□□会○○○</w:t>
            </w:r>
            <w:r>
              <w:rPr>
                <w:rFonts w:ascii="HG丸ｺﾞｼｯｸM-PRO" w:eastAsia="HG丸ｺﾞｼｯｸM-PRO" w:hAnsi="ＭＳ ゴシック" w:hint="eastAsia"/>
                <w:color w:val="000000"/>
                <w:sz w:val="20"/>
                <w:szCs w:val="22"/>
              </w:rPr>
              <w:t xml:space="preserve">苑　</w:t>
            </w:r>
            <w:r w:rsidRPr="00691318">
              <w:rPr>
                <w:rFonts w:ascii="HG丸ｺﾞｼｯｸM-PRO" w:eastAsia="HG丸ｺﾞｼｯｸM-PRO" w:hAnsi="ＭＳ ゴシック" w:hint="eastAsia"/>
                <w:color w:val="000000"/>
                <w:sz w:val="20"/>
                <w:szCs w:val="22"/>
              </w:rPr>
              <w:t xml:space="preserve">　介護福祉士</w:t>
            </w:r>
          </w:p>
        </w:tc>
        <w:tc>
          <w:tcPr>
            <w:tcW w:w="1422" w:type="dxa"/>
          </w:tcPr>
          <w:p w14:paraId="79E049E6" w14:textId="77777777" w:rsidR="00910587" w:rsidRDefault="00910587" w:rsidP="00566C3C">
            <w:pPr>
              <w:adjustRightInd w:val="0"/>
              <w:snapToGrid w:val="0"/>
              <w:rPr>
                <w:rFonts w:ascii="HG丸ｺﾞｼｯｸM-PRO" w:eastAsia="HG丸ｺﾞｼｯｸM-PRO" w:hAnsi="ＭＳ ゴシック"/>
                <w:color w:val="000000"/>
                <w:sz w:val="20"/>
                <w:szCs w:val="22"/>
              </w:rPr>
            </w:pPr>
            <w:r>
              <w:rPr>
                <w:rFonts w:ascii="HG丸ｺﾞｼｯｸM-PRO" w:eastAsia="HG丸ｺﾞｼｯｸM-PRO" w:hAnsi="ＭＳ ゴシック" w:hint="eastAsia"/>
                <w:color w:val="000000"/>
                <w:sz w:val="20"/>
                <w:szCs w:val="22"/>
              </w:rPr>
              <w:t xml:space="preserve">　</w:t>
            </w:r>
          </w:p>
          <w:p w14:paraId="2C7FEC46" w14:textId="77777777" w:rsidR="00910587" w:rsidRPr="00691318" w:rsidRDefault="00910587" w:rsidP="00566C3C">
            <w:pPr>
              <w:adjustRightInd w:val="0"/>
              <w:snapToGrid w:val="0"/>
              <w:rPr>
                <w:rFonts w:ascii="HG丸ｺﾞｼｯｸM-PRO" w:eastAsia="HG丸ｺﾞｼｯｸM-PRO" w:hAnsi="ＭＳ ゴシック" w:hint="eastAsia"/>
                <w:color w:val="000000"/>
                <w:sz w:val="20"/>
                <w:szCs w:val="22"/>
              </w:rPr>
            </w:pPr>
            <w:r>
              <w:rPr>
                <w:rFonts w:ascii="HG丸ｺﾞｼｯｸM-PRO" w:eastAsia="HG丸ｺﾞｼｯｸM-PRO" w:hAnsi="ＭＳ ゴシック" w:hint="eastAsia"/>
                <w:color w:val="000000"/>
                <w:sz w:val="20"/>
                <w:szCs w:val="22"/>
              </w:rPr>
              <w:t xml:space="preserve">　東部</w:t>
            </w:r>
          </w:p>
        </w:tc>
        <w:tc>
          <w:tcPr>
            <w:tcW w:w="2420" w:type="dxa"/>
            <w:vAlign w:val="center"/>
          </w:tcPr>
          <w:p w14:paraId="42980CAD" w14:textId="77777777" w:rsidR="00910587" w:rsidRPr="00691318" w:rsidRDefault="00910587" w:rsidP="00566C3C">
            <w:pPr>
              <w:adjustRightInd w:val="0"/>
              <w:snapToGrid w:val="0"/>
              <w:rPr>
                <w:rFonts w:ascii="HG丸ｺﾞｼｯｸM-PRO" w:eastAsia="HG丸ｺﾞｼｯｸM-PRO" w:hAnsi="ＭＳ ゴシック"/>
                <w:color w:val="000000"/>
                <w:sz w:val="20"/>
                <w:szCs w:val="22"/>
              </w:rPr>
            </w:pPr>
            <w:r w:rsidRPr="00691318">
              <w:rPr>
                <w:rFonts w:ascii="HG丸ｺﾞｼｯｸM-PRO" w:eastAsia="HG丸ｺﾞｼｯｸM-PRO" w:hAnsi="ＭＳ ゴシック" w:hint="eastAsia"/>
                <w:color w:val="000000"/>
                <w:sz w:val="20"/>
                <w:szCs w:val="22"/>
              </w:rPr>
              <w:t>0857-</w:t>
            </w:r>
            <w:r w:rsidRPr="00691318">
              <w:rPr>
                <w:rFonts w:ascii="ＭＳ 明朝" w:hAnsi="ＭＳ 明朝" w:cs="ＭＳ 明朝" w:hint="eastAsia"/>
                <w:color w:val="000000"/>
                <w:sz w:val="20"/>
                <w:szCs w:val="22"/>
              </w:rPr>
              <w:t>**</w:t>
            </w:r>
            <w:r w:rsidRPr="00691318">
              <w:rPr>
                <w:rFonts w:ascii="HG丸ｺﾞｼｯｸM-PRO" w:eastAsia="HG丸ｺﾞｼｯｸM-PRO" w:hAnsi="ＭＳ ゴシック" w:hint="eastAsia"/>
                <w:color w:val="000000"/>
                <w:sz w:val="20"/>
                <w:szCs w:val="22"/>
              </w:rPr>
              <w:t>-111</w:t>
            </w:r>
            <w:r>
              <w:rPr>
                <w:rFonts w:ascii="HG丸ｺﾞｼｯｸM-PRO" w:eastAsia="HG丸ｺﾞｼｯｸM-PRO" w:hAnsi="ＭＳ ゴシック" w:hint="eastAsia"/>
                <w:color w:val="000000"/>
                <w:sz w:val="20"/>
                <w:szCs w:val="22"/>
              </w:rPr>
              <w:t>1</w:t>
            </w:r>
          </w:p>
        </w:tc>
        <w:tc>
          <w:tcPr>
            <w:tcW w:w="1850" w:type="dxa"/>
            <w:vAlign w:val="center"/>
          </w:tcPr>
          <w:p w14:paraId="5E2B1B1E" w14:textId="77777777" w:rsidR="00910587" w:rsidRPr="00AA5A69" w:rsidRDefault="00910587" w:rsidP="00566C3C">
            <w:pPr>
              <w:adjustRightInd w:val="0"/>
              <w:snapToGrid w:val="0"/>
              <w:jc w:val="center"/>
              <w:rPr>
                <w:rFonts w:ascii="HG丸ｺﾞｼｯｸM-PRO" w:eastAsia="HG丸ｺﾞｼｯｸM-PRO" w:hAnsi="ＭＳ ゴシック"/>
                <w:color w:val="000000"/>
                <w:sz w:val="22"/>
                <w:szCs w:val="22"/>
              </w:rPr>
            </w:pPr>
            <w:r w:rsidRPr="00AA5A69">
              <w:rPr>
                <w:rFonts w:ascii="HG丸ｺﾞｼｯｸM-PRO" w:eastAsia="HG丸ｺﾞｼｯｸM-PRO" w:hAnsi="ＭＳ ゴシック" w:hint="eastAsia"/>
                <w:color w:val="000000"/>
                <w:sz w:val="22"/>
                <w:szCs w:val="22"/>
              </w:rPr>
              <w:t>1,000</w:t>
            </w:r>
          </w:p>
        </w:tc>
        <w:tc>
          <w:tcPr>
            <w:tcW w:w="1138" w:type="dxa"/>
            <w:vAlign w:val="center"/>
          </w:tcPr>
          <w:p w14:paraId="36BC38AC" w14:textId="77777777" w:rsidR="00910587" w:rsidRPr="00AA5A69" w:rsidRDefault="00910587" w:rsidP="00566C3C">
            <w:pPr>
              <w:adjustRightInd w:val="0"/>
              <w:snapToGrid w:val="0"/>
              <w:jc w:val="center"/>
              <w:rPr>
                <w:rFonts w:ascii="HG丸ｺﾞｼｯｸM-PRO" w:eastAsia="HG丸ｺﾞｼｯｸM-PRO" w:hAnsi="ＭＳ ゴシック" w:hint="eastAsia"/>
                <w:color w:val="000000"/>
                <w:sz w:val="22"/>
                <w:szCs w:val="22"/>
              </w:rPr>
            </w:pPr>
            <w:r>
              <w:rPr>
                <w:rFonts w:ascii="HG丸ｺﾞｼｯｸM-PRO" w:eastAsia="HG丸ｺﾞｼｯｸM-PRO" w:hAnsi="ＭＳ ゴシック" w:hint="eastAsia"/>
                <w:color w:val="000000"/>
                <w:sz w:val="22"/>
                <w:szCs w:val="22"/>
              </w:rPr>
              <w:t>1</w:t>
            </w:r>
          </w:p>
        </w:tc>
        <w:tc>
          <w:tcPr>
            <w:tcW w:w="1038" w:type="dxa"/>
            <w:vAlign w:val="center"/>
          </w:tcPr>
          <w:p w14:paraId="6DD6F21A" w14:textId="77777777" w:rsidR="00910587" w:rsidRPr="00AA5A69" w:rsidRDefault="00910587" w:rsidP="00566C3C">
            <w:pPr>
              <w:adjustRightInd w:val="0"/>
              <w:snapToGrid w:val="0"/>
              <w:jc w:val="center"/>
              <w:rPr>
                <w:rFonts w:ascii="HG丸ｺﾞｼｯｸM-PRO" w:eastAsia="HG丸ｺﾞｼｯｸM-PRO" w:hAnsi="ＭＳ ゴシック"/>
                <w:color w:val="000000"/>
                <w:sz w:val="22"/>
                <w:szCs w:val="22"/>
              </w:rPr>
            </w:pPr>
            <w:r w:rsidRPr="00AA5A69">
              <w:rPr>
                <w:rFonts w:ascii="HG丸ｺﾞｼｯｸM-PRO" w:eastAsia="HG丸ｺﾞｼｯｸM-PRO" w:hAnsi="ＭＳ ゴシック" w:hint="eastAsia"/>
                <w:color w:val="000000"/>
                <w:sz w:val="22"/>
                <w:szCs w:val="22"/>
              </w:rPr>
              <w:t>○</w:t>
            </w:r>
          </w:p>
        </w:tc>
        <w:tc>
          <w:tcPr>
            <w:tcW w:w="941" w:type="dxa"/>
            <w:tcBorders>
              <w:tr2bl w:val="nil"/>
            </w:tcBorders>
            <w:vAlign w:val="center"/>
          </w:tcPr>
          <w:p w14:paraId="6A12C48E" w14:textId="77777777" w:rsidR="00910587" w:rsidRPr="00C140C7" w:rsidRDefault="00910587" w:rsidP="00566C3C">
            <w:pPr>
              <w:adjustRightInd w:val="0"/>
              <w:snapToGrid w:val="0"/>
              <w:jc w:val="center"/>
              <w:rPr>
                <w:rFonts w:ascii="HG丸ｺﾞｼｯｸM-PRO" w:eastAsia="HG丸ｺﾞｼｯｸM-PRO" w:hAnsi="ＭＳ ゴシック"/>
                <w:sz w:val="22"/>
                <w:szCs w:val="22"/>
              </w:rPr>
            </w:pPr>
            <w:r w:rsidRPr="00C140C7">
              <w:rPr>
                <w:rFonts w:ascii="HG丸ｺﾞｼｯｸM-PRO" w:eastAsia="HG丸ｺﾞｼｯｸM-PRO" w:hAnsi="ＭＳ ゴシック" w:hint="eastAsia"/>
                <w:sz w:val="22"/>
                <w:szCs w:val="22"/>
              </w:rPr>
              <w:t>○</w:t>
            </w:r>
          </w:p>
        </w:tc>
      </w:tr>
      <w:tr w:rsidR="00910587" w:rsidRPr="00057096" w14:paraId="6CE0A544" w14:textId="77777777" w:rsidTr="00566C3C">
        <w:trPr>
          <w:trHeight w:val="825"/>
        </w:trPr>
        <w:tc>
          <w:tcPr>
            <w:tcW w:w="1993" w:type="dxa"/>
            <w:vAlign w:val="center"/>
          </w:tcPr>
          <w:p w14:paraId="6C0ECC43" w14:textId="77777777" w:rsidR="00910587" w:rsidRPr="00057096" w:rsidRDefault="00910587" w:rsidP="00566C3C">
            <w:pPr>
              <w:adjustRightInd w:val="0"/>
              <w:snapToGrid w:val="0"/>
              <w:jc w:val="center"/>
              <w:rPr>
                <w:rFonts w:ascii="HG丸ｺﾞｼｯｸM-PRO" w:eastAsia="HG丸ｺﾞｼｯｸM-PRO" w:hAnsi="ＭＳ ゴシック"/>
                <w:sz w:val="12"/>
                <w:szCs w:val="12"/>
              </w:rPr>
            </w:pPr>
            <w:r w:rsidRPr="00057096">
              <w:rPr>
                <w:rFonts w:ascii="HG丸ｺﾞｼｯｸM-PRO" w:eastAsia="HG丸ｺﾞｼｯｸM-PRO" w:hAnsi="ＭＳ ゴシック" w:hint="eastAsia"/>
                <w:sz w:val="12"/>
                <w:szCs w:val="12"/>
              </w:rPr>
              <w:t>（トットリ　タロウ）</w:t>
            </w:r>
          </w:p>
          <w:p w14:paraId="0EBF05E0" w14:textId="77777777" w:rsidR="00910587" w:rsidRPr="00057096" w:rsidRDefault="00910587" w:rsidP="00566C3C">
            <w:pPr>
              <w:adjustRightInd w:val="0"/>
              <w:snapToGrid w:val="0"/>
              <w:jc w:val="left"/>
              <w:rPr>
                <w:rFonts w:ascii="HG丸ｺﾞｼｯｸM-PRO" w:eastAsia="HG丸ｺﾞｼｯｸM-PRO" w:hAnsi="ＭＳ ゴシック"/>
                <w:sz w:val="22"/>
                <w:szCs w:val="22"/>
              </w:rPr>
            </w:pPr>
            <w:r w:rsidRPr="00057096">
              <w:rPr>
                <w:rFonts w:ascii="HG丸ｺﾞｼｯｸM-PRO" w:eastAsia="HG丸ｺﾞｼｯｸM-PRO" w:hAnsi="ＭＳ ゴシック" w:hint="eastAsia"/>
                <w:sz w:val="20"/>
                <w:szCs w:val="20"/>
              </w:rPr>
              <w:t>【例】鳥取　太郎</w:t>
            </w:r>
          </w:p>
        </w:tc>
        <w:tc>
          <w:tcPr>
            <w:tcW w:w="3558" w:type="dxa"/>
            <w:vAlign w:val="center"/>
          </w:tcPr>
          <w:p w14:paraId="51512CA1" w14:textId="77777777" w:rsidR="00910587" w:rsidRPr="00691318" w:rsidRDefault="00910587" w:rsidP="00566C3C">
            <w:pPr>
              <w:adjustRightInd w:val="0"/>
              <w:snapToGrid w:val="0"/>
              <w:jc w:val="left"/>
              <w:rPr>
                <w:rFonts w:ascii="HG丸ｺﾞｼｯｸM-PRO" w:eastAsia="HG丸ｺﾞｼｯｸM-PRO" w:hAnsi="ＭＳ ゴシック" w:hint="eastAsia"/>
                <w:sz w:val="20"/>
                <w:szCs w:val="22"/>
              </w:rPr>
            </w:pPr>
            <w:r w:rsidRPr="00691318">
              <w:rPr>
                <w:rFonts w:ascii="HG丸ｺﾞｼｯｸM-PRO" w:eastAsia="HG丸ｺﾞｼｯｸM-PRO" w:hAnsi="ＭＳ ゴシック" w:hint="eastAsia"/>
                <w:sz w:val="20"/>
                <w:szCs w:val="22"/>
              </w:rPr>
              <w:t>△△会♢♢♢保育園　保育士</w:t>
            </w:r>
          </w:p>
        </w:tc>
        <w:tc>
          <w:tcPr>
            <w:tcW w:w="1422" w:type="dxa"/>
          </w:tcPr>
          <w:p w14:paraId="3229F68E" w14:textId="77777777" w:rsidR="00910587" w:rsidRDefault="00910587" w:rsidP="00566C3C">
            <w:pPr>
              <w:adjustRightInd w:val="0"/>
              <w:snapToGrid w:val="0"/>
              <w:rPr>
                <w:rFonts w:ascii="HG丸ｺﾞｼｯｸM-PRO" w:eastAsia="HG丸ｺﾞｼｯｸM-PRO" w:hAnsi="ＭＳ ゴシック"/>
                <w:sz w:val="20"/>
                <w:szCs w:val="22"/>
              </w:rPr>
            </w:pPr>
            <w:r>
              <w:rPr>
                <w:rFonts w:ascii="HG丸ｺﾞｼｯｸM-PRO" w:eastAsia="HG丸ｺﾞｼｯｸM-PRO" w:hAnsi="ＭＳ ゴシック" w:hint="eastAsia"/>
                <w:sz w:val="20"/>
                <w:szCs w:val="22"/>
              </w:rPr>
              <w:t xml:space="preserve">　</w:t>
            </w:r>
          </w:p>
          <w:p w14:paraId="0EE465CE" w14:textId="77777777" w:rsidR="00910587" w:rsidRPr="00691318" w:rsidRDefault="00910587" w:rsidP="00566C3C">
            <w:pPr>
              <w:adjustRightInd w:val="0"/>
              <w:snapToGrid w:val="0"/>
              <w:rPr>
                <w:rFonts w:ascii="HG丸ｺﾞｼｯｸM-PRO" w:eastAsia="HG丸ｺﾞｼｯｸM-PRO" w:hAnsi="ＭＳ ゴシック" w:hint="eastAsia"/>
                <w:sz w:val="20"/>
                <w:szCs w:val="22"/>
              </w:rPr>
            </w:pPr>
            <w:r>
              <w:rPr>
                <w:rFonts w:ascii="HG丸ｺﾞｼｯｸM-PRO" w:eastAsia="HG丸ｺﾞｼｯｸM-PRO" w:hAnsi="ＭＳ ゴシック" w:hint="eastAsia"/>
                <w:sz w:val="20"/>
                <w:szCs w:val="22"/>
              </w:rPr>
              <w:t xml:space="preserve">　中部</w:t>
            </w:r>
          </w:p>
        </w:tc>
        <w:tc>
          <w:tcPr>
            <w:tcW w:w="2420" w:type="dxa"/>
            <w:vAlign w:val="center"/>
          </w:tcPr>
          <w:p w14:paraId="6B22367F" w14:textId="77777777" w:rsidR="00910587" w:rsidRPr="00691318" w:rsidRDefault="00910587" w:rsidP="00566C3C">
            <w:pPr>
              <w:adjustRightInd w:val="0"/>
              <w:snapToGrid w:val="0"/>
              <w:rPr>
                <w:rFonts w:ascii="HG丸ｺﾞｼｯｸM-PRO" w:eastAsia="HG丸ｺﾞｼｯｸM-PRO" w:hAnsi="ＭＳ ゴシック" w:hint="eastAsia"/>
                <w:sz w:val="20"/>
                <w:szCs w:val="22"/>
              </w:rPr>
            </w:pPr>
            <w:r w:rsidRPr="00691318">
              <w:rPr>
                <w:rFonts w:ascii="HG丸ｺﾞｼｯｸM-PRO" w:eastAsia="HG丸ｺﾞｼｯｸM-PRO" w:hAnsi="ＭＳ ゴシック" w:hint="eastAsia"/>
                <w:sz w:val="20"/>
                <w:szCs w:val="22"/>
              </w:rPr>
              <w:t>085８-</w:t>
            </w:r>
            <w:r w:rsidRPr="00691318">
              <w:rPr>
                <w:rFonts w:ascii="ＭＳ 明朝" w:hAnsi="ＭＳ 明朝" w:cs="ＭＳ 明朝" w:hint="eastAsia"/>
                <w:sz w:val="20"/>
                <w:szCs w:val="22"/>
              </w:rPr>
              <w:t>**</w:t>
            </w:r>
            <w:r w:rsidRPr="00691318">
              <w:rPr>
                <w:rFonts w:ascii="HG丸ｺﾞｼｯｸM-PRO" w:eastAsia="HG丸ｺﾞｼｯｸM-PRO" w:hAnsi="ＭＳ ゴシック" w:hint="eastAsia"/>
                <w:sz w:val="20"/>
                <w:szCs w:val="22"/>
              </w:rPr>
              <w:t>-9876</w:t>
            </w:r>
          </w:p>
        </w:tc>
        <w:tc>
          <w:tcPr>
            <w:tcW w:w="1850" w:type="dxa"/>
            <w:vAlign w:val="center"/>
          </w:tcPr>
          <w:p w14:paraId="1A919BDA" w14:textId="77777777" w:rsidR="00910587" w:rsidRPr="00CC2D73" w:rsidRDefault="00910587" w:rsidP="00566C3C">
            <w:pPr>
              <w:adjustRightInd w:val="0"/>
              <w:snapToGrid w:val="0"/>
              <w:jc w:val="center"/>
              <w:rPr>
                <w:rFonts w:ascii="HG丸ｺﾞｼｯｸM-PRO" w:eastAsia="HG丸ｺﾞｼｯｸM-PRO" w:hAnsi="ＭＳ ゴシック"/>
                <w:sz w:val="22"/>
                <w:szCs w:val="22"/>
              </w:rPr>
            </w:pPr>
            <w:r w:rsidRPr="00CC2D73">
              <w:rPr>
                <w:rFonts w:ascii="HG丸ｺﾞｼｯｸM-PRO" w:eastAsia="HG丸ｺﾞｼｯｸM-PRO" w:hAnsi="ＭＳ ゴシック" w:hint="eastAsia"/>
                <w:sz w:val="22"/>
                <w:szCs w:val="22"/>
              </w:rPr>
              <w:t>1,000</w:t>
            </w:r>
          </w:p>
        </w:tc>
        <w:tc>
          <w:tcPr>
            <w:tcW w:w="1138" w:type="dxa"/>
            <w:vAlign w:val="center"/>
          </w:tcPr>
          <w:p w14:paraId="5F14BB75" w14:textId="77777777" w:rsidR="00910587" w:rsidRPr="007A79D7" w:rsidRDefault="00910587" w:rsidP="00566C3C">
            <w:pPr>
              <w:adjustRightInd w:val="0"/>
              <w:snapToGrid w:val="0"/>
              <w:jc w:val="center"/>
              <w:rPr>
                <w:rFonts w:ascii="HG丸ｺﾞｼｯｸM-PRO" w:eastAsia="HG丸ｺﾞｼｯｸM-PRO" w:hAnsi="ＭＳ ゴシック"/>
                <w:color w:val="FF0000"/>
                <w:sz w:val="22"/>
                <w:szCs w:val="22"/>
              </w:rPr>
            </w:pPr>
          </w:p>
        </w:tc>
        <w:tc>
          <w:tcPr>
            <w:tcW w:w="1038" w:type="dxa"/>
            <w:vAlign w:val="center"/>
          </w:tcPr>
          <w:p w14:paraId="3968595C" w14:textId="77777777" w:rsidR="00910587" w:rsidRPr="00057096" w:rsidRDefault="00910587" w:rsidP="00566C3C">
            <w:pPr>
              <w:adjustRightInd w:val="0"/>
              <w:snapToGrid w:val="0"/>
              <w:jc w:val="center"/>
              <w:rPr>
                <w:rFonts w:ascii="HG丸ｺﾞｼｯｸM-PRO" w:eastAsia="HG丸ｺﾞｼｯｸM-PRO" w:hAnsi="ＭＳ ゴシック"/>
                <w:sz w:val="22"/>
                <w:szCs w:val="22"/>
              </w:rPr>
            </w:pPr>
          </w:p>
        </w:tc>
        <w:tc>
          <w:tcPr>
            <w:tcW w:w="941" w:type="dxa"/>
            <w:tcBorders>
              <w:tr2bl w:val="nil"/>
            </w:tcBorders>
            <w:vAlign w:val="center"/>
          </w:tcPr>
          <w:p w14:paraId="733900CD" w14:textId="77777777" w:rsidR="00910587" w:rsidRPr="00572C95" w:rsidRDefault="00910587" w:rsidP="00566C3C">
            <w:pPr>
              <w:adjustRightInd w:val="0"/>
              <w:snapToGrid w:val="0"/>
              <w:jc w:val="center"/>
              <w:rPr>
                <w:rFonts w:ascii="HG丸ｺﾞｼｯｸM-PRO" w:eastAsia="HG丸ｺﾞｼｯｸM-PRO" w:hAnsi="ＭＳ ゴシック"/>
                <w:color w:val="FF0000"/>
                <w:sz w:val="22"/>
                <w:szCs w:val="22"/>
              </w:rPr>
            </w:pPr>
          </w:p>
        </w:tc>
      </w:tr>
    </w:tbl>
    <w:p w14:paraId="01311805" w14:textId="77777777" w:rsidR="00910587" w:rsidRPr="00CC2D73" w:rsidRDefault="00910587" w:rsidP="00910587">
      <w:pPr>
        <w:spacing w:line="320" w:lineRule="exact"/>
        <w:rPr>
          <w:rFonts w:ascii="HG丸ｺﾞｼｯｸM-PRO" w:eastAsia="HG丸ｺﾞｼｯｸM-PRO" w:hAnsi="ＭＳ ゴシック"/>
          <w:b/>
          <w:bCs/>
          <w:szCs w:val="20"/>
        </w:rPr>
      </w:pPr>
    </w:p>
    <w:p w14:paraId="53732419" w14:textId="77777777" w:rsidR="00910587" w:rsidRDefault="00910587" w:rsidP="00910587">
      <w:pPr>
        <w:spacing w:line="320" w:lineRule="exact"/>
        <w:rPr>
          <w:rFonts w:ascii="HG丸ｺﾞｼｯｸM-PRO" w:eastAsia="HG丸ｺﾞｼｯｸM-PRO" w:hAnsi="ＭＳ ゴシック"/>
          <w:bCs/>
          <w:szCs w:val="20"/>
        </w:rPr>
        <w:sectPr w:rsidR="00910587" w:rsidSect="00910587">
          <w:pgSz w:w="16838" w:h="11906" w:orient="landscape" w:code="9"/>
          <w:pgMar w:top="1418" w:right="1134" w:bottom="1134" w:left="1134" w:header="851" w:footer="113" w:gutter="0"/>
          <w:pgNumType w:fmt="numberInDash"/>
          <w:cols w:space="425"/>
          <w:docGrid w:type="lines" w:linePitch="291"/>
        </w:sectPr>
      </w:pPr>
      <w:r w:rsidRPr="00CC2D73">
        <w:rPr>
          <w:rFonts w:ascii="HG丸ｺﾞｼｯｸM-PRO" w:eastAsia="HG丸ｺﾞｼｯｸM-PRO" w:hAnsi="ＭＳ ゴシック" w:hint="eastAsia"/>
          <w:bCs/>
          <w:szCs w:val="20"/>
        </w:rPr>
        <w:t>裏面の＜記入上の注意＞を御確認のうえ記入をお願いします。</w:t>
      </w:r>
    </w:p>
    <w:p w14:paraId="033CBA57" w14:textId="77777777" w:rsidR="00910587" w:rsidRPr="00EC65B4" w:rsidRDefault="00910587" w:rsidP="00910587">
      <w:pPr>
        <w:spacing w:afterLines="50" w:after="120" w:line="320" w:lineRule="exact"/>
        <w:ind w:left="630" w:hangingChars="300" w:hanging="630"/>
        <w:rPr>
          <w:rFonts w:ascii="HG丸ｺﾞｼｯｸM-PRO" w:eastAsia="HG丸ｺﾞｼｯｸM-PRO" w:hAnsi="ＭＳ ゴシック"/>
          <w:bCs/>
          <w:szCs w:val="20"/>
        </w:rPr>
      </w:pPr>
      <w:r w:rsidRPr="00EC65B4">
        <w:rPr>
          <w:rFonts w:ascii="HG丸ｺﾞｼｯｸM-PRO" w:eastAsia="HG丸ｺﾞｼｯｸM-PRO" w:hAnsi="ＭＳ ゴシック" w:hint="eastAsia"/>
          <w:bCs/>
          <w:szCs w:val="20"/>
        </w:rPr>
        <w:lastRenderedPageBreak/>
        <w:t>＜記入上の注意＞</w:t>
      </w:r>
    </w:p>
    <w:p w14:paraId="4BC53FB8" w14:textId="77777777" w:rsidR="00910587" w:rsidRPr="00EC65B4" w:rsidRDefault="00910587" w:rsidP="00910587">
      <w:pPr>
        <w:adjustRightInd w:val="0"/>
        <w:snapToGrid w:val="0"/>
        <w:ind w:left="630" w:hangingChars="300" w:hanging="630"/>
        <w:rPr>
          <w:rFonts w:ascii="HG丸ｺﾞｼｯｸM-PRO" w:eastAsia="HG丸ｺﾞｼｯｸM-PRO" w:hAnsi="ＭＳ ゴシック"/>
          <w:szCs w:val="20"/>
        </w:rPr>
      </w:pPr>
      <w:r w:rsidRPr="00EC65B4">
        <w:rPr>
          <w:rFonts w:ascii="HG丸ｺﾞｼｯｸM-PRO" w:eastAsia="HG丸ｺﾞｼｯｸM-PRO" w:hAnsi="ＭＳ ゴシック" w:hint="eastAsia"/>
          <w:bCs/>
          <w:szCs w:val="20"/>
        </w:rPr>
        <w:t>（１）本書</w:t>
      </w:r>
      <w:r w:rsidRPr="00EC65B4">
        <w:rPr>
          <w:rFonts w:ascii="HG丸ｺﾞｼｯｸM-PRO" w:eastAsia="HG丸ｺﾞｼｯｸM-PRO" w:hAnsi="ＭＳ ゴシック" w:hint="eastAsia"/>
          <w:szCs w:val="20"/>
        </w:rPr>
        <w:t>に記載された個人情報は、本学会の運営管理の目的のみに使用し、参加者受付や連絡調整、会員名簿の作成以外には使用しません。</w:t>
      </w:r>
    </w:p>
    <w:p w14:paraId="692A64D0" w14:textId="77777777" w:rsidR="00910587" w:rsidRPr="00EC65B4" w:rsidRDefault="00910587" w:rsidP="00910587">
      <w:pPr>
        <w:adjustRightInd w:val="0"/>
        <w:snapToGrid w:val="0"/>
        <w:spacing w:afterLines="50" w:after="120"/>
        <w:ind w:leftChars="300" w:left="630"/>
        <w:rPr>
          <w:rFonts w:ascii="HG丸ｺﾞｼｯｸM-PRO" w:eastAsia="HG丸ｺﾞｼｯｸM-PRO" w:hAnsi="ＭＳ ゴシック"/>
          <w:szCs w:val="20"/>
        </w:rPr>
      </w:pPr>
      <w:r w:rsidRPr="00EC65B4">
        <w:rPr>
          <w:rFonts w:ascii="HG丸ｺﾞｼｯｸM-PRO" w:eastAsia="HG丸ｺﾞｼｯｸM-PRO" w:hAnsi="ＭＳ ゴシック" w:hint="eastAsia"/>
          <w:szCs w:val="20"/>
        </w:rPr>
        <w:t>なお、会員名簿に氏名、所属を掲載いただくことについてご了承ください。欄が不足する場合は複写してご使用ください。</w:t>
      </w:r>
    </w:p>
    <w:p w14:paraId="1A6A70C8" w14:textId="77777777" w:rsidR="00910587" w:rsidRPr="00EC65B4" w:rsidRDefault="00910587" w:rsidP="00910587">
      <w:pPr>
        <w:rPr>
          <w:rFonts w:ascii="HG丸ｺﾞｼｯｸM-PRO" w:eastAsia="HG丸ｺﾞｼｯｸM-PRO" w:hAnsi="ＭＳ ゴシック"/>
          <w:szCs w:val="20"/>
          <w:shd w:val="pct15" w:color="auto" w:fill="FFFFFF"/>
        </w:rPr>
      </w:pPr>
      <w:r w:rsidRPr="00EC65B4">
        <w:rPr>
          <w:rFonts w:ascii="HG丸ｺﾞｼｯｸM-PRO" w:eastAsia="HG丸ｺﾞｼｯｸM-PRO" w:hAnsi="ＭＳ ゴシック" w:hint="eastAsia"/>
          <w:szCs w:val="20"/>
        </w:rPr>
        <w:t>（</w:t>
      </w:r>
      <w:r>
        <w:rPr>
          <w:rFonts w:ascii="HG丸ｺﾞｼｯｸM-PRO" w:eastAsia="HG丸ｺﾞｼｯｸM-PRO" w:hAnsi="ＭＳ ゴシック" w:hint="eastAsia"/>
          <w:szCs w:val="20"/>
        </w:rPr>
        <w:t>２</w:t>
      </w:r>
      <w:r w:rsidRPr="00EC65B4">
        <w:rPr>
          <w:rFonts w:ascii="HG丸ｺﾞｼｯｸM-PRO" w:eastAsia="HG丸ｺﾞｼｯｸM-PRO" w:hAnsi="ＭＳ ゴシック" w:hint="eastAsia"/>
          <w:szCs w:val="20"/>
        </w:rPr>
        <w:t>）</w:t>
      </w:r>
      <w:r w:rsidRPr="00EC65B4">
        <w:rPr>
          <w:rFonts w:ascii="HG丸ｺﾞｼｯｸM-PRO" w:eastAsia="HG丸ｺﾞｼｯｸM-PRO" w:hAnsi="ＭＳ ゴシック" w:hint="eastAsia"/>
          <w:szCs w:val="20"/>
          <w:shd w:val="pct15" w:color="auto" w:fill="FFFFFF"/>
        </w:rPr>
        <w:t>参加費について</w:t>
      </w:r>
    </w:p>
    <w:p w14:paraId="00756DBF" w14:textId="77777777" w:rsidR="00910587" w:rsidRPr="00EC65B4" w:rsidRDefault="00910587" w:rsidP="00910587">
      <w:pPr>
        <w:ind w:firstLineChars="300" w:firstLine="630"/>
        <w:rPr>
          <w:rFonts w:ascii="HG丸ｺﾞｼｯｸM-PRO" w:eastAsia="HG丸ｺﾞｼｯｸM-PRO" w:hAnsi="ＭＳ ゴシック" w:hint="eastAsia"/>
          <w:szCs w:val="20"/>
        </w:rPr>
      </w:pPr>
      <w:r w:rsidRPr="00EC65B4">
        <w:rPr>
          <w:rFonts w:ascii="HG丸ｺﾞｼｯｸM-PRO" w:eastAsia="HG丸ｺﾞｼｯｸM-PRO" w:hAnsi="ＭＳ ゴシック" w:hint="eastAsia"/>
          <w:szCs w:val="20"/>
        </w:rPr>
        <w:t>参加費をご記入ください。</w:t>
      </w:r>
      <w:r w:rsidRPr="00EC65B4">
        <w:rPr>
          <w:rFonts w:ascii="HG丸ｺﾞｼｯｸM-PRO" w:eastAsia="HG丸ｺﾞｼｯｸM-PRO" w:hAnsi="ＭＳ ゴシック" w:hint="eastAsia"/>
          <w:szCs w:val="20"/>
          <w:u w:val="wave"/>
        </w:rPr>
        <w:t>※参加費は当日受付にて現金でお支払いください。</w:t>
      </w:r>
    </w:p>
    <w:p w14:paraId="33FFD7A2" w14:textId="77777777" w:rsidR="00910587" w:rsidRPr="00D22692" w:rsidRDefault="00910587" w:rsidP="00910587">
      <w:pPr>
        <w:spacing w:afterLines="50" w:after="120"/>
        <w:ind w:firstLineChars="300" w:firstLine="630"/>
        <w:rPr>
          <w:rFonts w:ascii="HG丸ｺﾞｼｯｸM-PRO" w:eastAsia="HG丸ｺﾞｼｯｸM-PRO" w:hAnsi="HG丸ｺﾞｼｯｸM-PRO"/>
          <w:szCs w:val="20"/>
        </w:rPr>
      </w:pPr>
      <w:r w:rsidRPr="00D22692">
        <w:rPr>
          <w:rFonts w:ascii="HG丸ｺﾞｼｯｸM-PRO" w:eastAsia="HG丸ｺﾞｼｯｸM-PRO" w:hAnsi="HG丸ｺﾞｼｯｸM-PRO" w:hint="eastAsia"/>
          <w:szCs w:val="20"/>
        </w:rPr>
        <w:t>一般参加・発表参加 (</w:t>
      </w:r>
      <w:r w:rsidRPr="00D22692">
        <w:rPr>
          <w:rFonts w:ascii="HG丸ｺﾞｼｯｸM-PRO" w:eastAsia="HG丸ｺﾞｼｯｸM-PRO" w:hAnsi="HG丸ｺﾞｼｯｸM-PRO" w:cs="ＭＳ 明朝" w:hint="eastAsia"/>
          <w:szCs w:val="20"/>
        </w:rPr>
        <w:t>1,000</w:t>
      </w:r>
      <w:r w:rsidRPr="00D22692">
        <w:rPr>
          <w:rFonts w:ascii="HG丸ｺﾞｼｯｸM-PRO" w:eastAsia="HG丸ｺﾞｼｯｸM-PRO" w:hAnsi="HG丸ｺﾞｼｯｸM-PRO" w:hint="eastAsia"/>
          <w:szCs w:val="20"/>
        </w:rPr>
        <w:t>円)、学生・障がい当事者（</w:t>
      </w:r>
      <w:r w:rsidRPr="00D22692">
        <w:rPr>
          <w:rFonts w:ascii="HG丸ｺﾞｼｯｸM-PRO" w:eastAsia="HG丸ｺﾞｼｯｸM-PRO" w:hAnsi="HG丸ｺﾞｼｯｸM-PRO" w:cs="ＭＳ 明朝" w:hint="eastAsia"/>
          <w:szCs w:val="20"/>
        </w:rPr>
        <w:t>500</w:t>
      </w:r>
      <w:r w:rsidRPr="00D22692">
        <w:rPr>
          <w:rFonts w:ascii="HG丸ｺﾞｼｯｸM-PRO" w:eastAsia="HG丸ｺﾞｼｯｸM-PRO" w:hAnsi="HG丸ｺﾞｼｯｸM-PRO" w:hint="eastAsia"/>
          <w:szCs w:val="20"/>
        </w:rPr>
        <w:t>円）</w:t>
      </w:r>
    </w:p>
    <w:p w14:paraId="790031DF" w14:textId="77777777" w:rsidR="00910587" w:rsidRPr="00EC65B4" w:rsidRDefault="00910587" w:rsidP="00910587">
      <w:pPr>
        <w:rPr>
          <w:rFonts w:ascii="HG丸ｺﾞｼｯｸM-PRO" w:eastAsia="HG丸ｺﾞｼｯｸM-PRO" w:hAnsi="ＭＳ ゴシック"/>
          <w:color w:val="000000"/>
          <w:szCs w:val="20"/>
          <w:shd w:val="pct15" w:color="auto" w:fill="FFFFFF"/>
        </w:rPr>
      </w:pPr>
      <w:r w:rsidRPr="00EC65B4">
        <w:rPr>
          <w:rFonts w:ascii="HG丸ｺﾞｼｯｸM-PRO" w:eastAsia="HG丸ｺﾞｼｯｸM-PRO" w:hAnsi="ＭＳ ゴシック" w:hint="eastAsia"/>
          <w:color w:val="000000"/>
          <w:szCs w:val="20"/>
        </w:rPr>
        <w:t>（</w:t>
      </w:r>
      <w:r>
        <w:rPr>
          <w:rFonts w:ascii="HG丸ｺﾞｼｯｸM-PRO" w:eastAsia="HG丸ｺﾞｼｯｸM-PRO" w:hAnsi="ＭＳ ゴシック" w:hint="eastAsia"/>
          <w:color w:val="000000"/>
          <w:szCs w:val="20"/>
        </w:rPr>
        <w:t>３</w:t>
      </w:r>
      <w:r w:rsidRPr="00EC65B4">
        <w:rPr>
          <w:rFonts w:ascii="HG丸ｺﾞｼｯｸM-PRO" w:eastAsia="HG丸ｺﾞｼｯｸM-PRO" w:hAnsi="ＭＳ ゴシック" w:hint="eastAsia"/>
          <w:color w:val="000000"/>
          <w:szCs w:val="20"/>
        </w:rPr>
        <w:t>）</w:t>
      </w:r>
      <w:r w:rsidRPr="00EC65B4">
        <w:rPr>
          <w:rFonts w:ascii="HG丸ｺﾞｼｯｸM-PRO" w:eastAsia="HG丸ｺﾞｼｯｸM-PRO" w:hAnsi="ＭＳ ゴシック" w:hint="eastAsia"/>
          <w:color w:val="000000"/>
          <w:szCs w:val="20"/>
          <w:shd w:val="pct15" w:color="auto" w:fill="FFFFFF"/>
        </w:rPr>
        <w:t>手話通訳について</w:t>
      </w:r>
    </w:p>
    <w:p w14:paraId="1786436B" w14:textId="77777777" w:rsidR="00910587" w:rsidRPr="00C140C7" w:rsidRDefault="00910587" w:rsidP="00910587">
      <w:pPr>
        <w:spacing w:afterLines="50" w:after="120"/>
        <w:ind w:firstLineChars="300" w:firstLine="630"/>
        <w:rPr>
          <w:rFonts w:ascii="HG丸ｺﾞｼｯｸM-PRO" w:eastAsia="HG丸ｺﾞｼｯｸM-PRO" w:hAnsi="ＭＳ ゴシック"/>
          <w:szCs w:val="20"/>
        </w:rPr>
      </w:pPr>
      <w:r w:rsidRPr="00C140C7">
        <w:rPr>
          <w:rFonts w:ascii="HG丸ｺﾞｼｯｸM-PRO" w:eastAsia="HG丸ｺﾞｼｯｸM-PRO" w:hAnsi="ＭＳ ゴシック" w:hint="eastAsia"/>
          <w:szCs w:val="20"/>
        </w:rPr>
        <w:t>手話通訳が必要な方は該当欄に○印をご記入ください。</w:t>
      </w:r>
    </w:p>
    <w:p w14:paraId="14D5246F" w14:textId="77777777" w:rsidR="00910587" w:rsidRPr="00AF7215" w:rsidRDefault="00910587" w:rsidP="00910587">
      <w:pPr>
        <w:ind w:left="420" w:hangingChars="200" w:hanging="420"/>
        <w:rPr>
          <w:rFonts w:ascii="HG丸ｺﾞｼｯｸM-PRO" w:eastAsia="HG丸ｺﾞｼｯｸM-PRO" w:hAnsi="ＭＳ ゴシック"/>
          <w:szCs w:val="20"/>
          <w:shd w:val="pct15" w:color="auto" w:fill="FFFFFF"/>
        </w:rPr>
      </w:pPr>
      <w:bookmarkStart w:id="0" w:name="_Hlk74829958"/>
      <w:r w:rsidRPr="00AF7215">
        <w:rPr>
          <w:rFonts w:ascii="HG丸ｺﾞｼｯｸM-PRO" w:eastAsia="HG丸ｺﾞｼｯｸM-PRO" w:hAnsi="ＭＳ ゴシック" w:hint="eastAsia"/>
          <w:szCs w:val="20"/>
        </w:rPr>
        <w:t>（</w:t>
      </w:r>
      <w:r>
        <w:rPr>
          <w:rFonts w:ascii="HG丸ｺﾞｼｯｸM-PRO" w:eastAsia="HG丸ｺﾞｼｯｸM-PRO" w:hAnsi="ＭＳ ゴシック" w:hint="eastAsia"/>
          <w:szCs w:val="20"/>
        </w:rPr>
        <w:t>４</w:t>
      </w:r>
      <w:r w:rsidRPr="00AF7215">
        <w:rPr>
          <w:rFonts w:ascii="HG丸ｺﾞｼｯｸM-PRO" w:eastAsia="HG丸ｺﾞｼｯｸM-PRO" w:hAnsi="ＭＳ ゴシック" w:hint="eastAsia"/>
          <w:szCs w:val="20"/>
        </w:rPr>
        <w:t>）</w:t>
      </w:r>
      <w:r w:rsidRPr="00AF7215">
        <w:rPr>
          <w:rFonts w:ascii="HG丸ｺﾞｼｯｸM-PRO" w:eastAsia="HG丸ｺﾞｼｯｸM-PRO" w:hAnsi="ＭＳ ゴシック" w:hint="eastAsia"/>
          <w:szCs w:val="20"/>
          <w:shd w:val="pct15" w:color="auto" w:fill="FFFFFF"/>
        </w:rPr>
        <w:t>食堂利用の希望について</w:t>
      </w:r>
    </w:p>
    <w:bookmarkEnd w:id="0"/>
    <w:p w14:paraId="4FE37184" w14:textId="77777777" w:rsidR="00910587" w:rsidRPr="00AF7215" w:rsidRDefault="00910587" w:rsidP="00910587">
      <w:pPr>
        <w:ind w:leftChars="200" w:left="420" w:firstLineChars="100" w:firstLine="210"/>
        <w:rPr>
          <w:rFonts w:ascii="HG丸ｺﾞｼｯｸM-PRO" w:eastAsia="HG丸ｺﾞｼｯｸM-PRO" w:hAnsi="ＭＳ ゴシック" w:hint="eastAsia"/>
          <w:szCs w:val="20"/>
        </w:rPr>
      </w:pPr>
      <w:r w:rsidRPr="00AF7215">
        <w:rPr>
          <w:rFonts w:ascii="HG丸ｺﾞｼｯｸM-PRO" w:eastAsia="HG丸ｺﾞｼｯｸM-PRO" w:hAnsi="ＭＳ ゴシック" w:hint="eastAsia"/>
          <w:szCs w:val="20"/>
        </w:rPr>
        <w:t>会場の食堂（シグナスキッチン）で昼食をとることができます。利用希望の方は、◯印を付けてください。食堂を利用できる時間は、11:00～14:00 の予定です。</w:t>
      </w:r>
    </w:p>
    <w:p w14:paraId="6386C1D2" w14:textId="77777777" w:rsidR="00910587" w:rsidRPr="00AF7215" w:rsidRDefault="00910587" w:rsidP="00910587">
      <w:pPr>
        <w:spacing w:afterLines="50" w:after="120"/>
        <w:ind w:leftChars="200" w:left="630" w:hangingChars="100" w:hanging="210"/>
        <w:rPr>
          <w:rFonts w:ascii="HG丸ｺﾞｼｯｸM-PRO" w:eastAsia="HG丸ｺﾞｼｯｸM-PRO" w:hAnsi="ＭＳ ゴシック"/>
          <w:szCs w:val="20"/>
        </w:rPr>
      </w:pPr>
      <w:r w:rsidRPr="00AF7215">
        <w:rPr>
          <w:rFonts w:ascii="HG丸ｺﾞｼｯｸM-PRO" w:eastAsia="HG丸ｺﾞｼｯｸM-PRO" w:hAnsi="ＭＳ ゴシック" w:hint="eastAsia"/>
          <w:szCs w:val="20"/>
        </w:rPr>
        <w:t>※食堂利用希望人数を把握するためお聞きしています。注文、支払い等は当日、会場食券機にて各自でお願いいたします。事務局を通しての支払いはできません。当日、食堂は大変混み合うことが予想されますので、食券はなるべく早めにお買い求めください。また、数には限りがありますので、本申込書にて利用を希望されなかった方は、当日食堂での注文はご遠慮ください。</w:t>
      </w:r>
    </w:p>
    <w:p w14:paraId="43C69292" w14:textId="77777777" w:rsidR="00910587" w:rsidRPr="00AF7215" w:rsidRDefault="00910587" w:rsidP="00910587">
      <w:pPr>
        <w:rPr>
          <w:rFonts w:ascii="HG丸ｺﾞｼｯｸM-PRO" w:eastAsia="HG丸ｺﾞｼｯｸM-PRO" w:hAnsi="ＭＳ ゴシック"/>
          <w:szCs w:val="20"/>
          <w:shd w:val="pct15" w:color="auto" w:fill="FFFFFF"/>
        </w:rPr>
      </w:pPr>
      <w:r w:rsidRPr="00AF7215">
        <w:rPr>
          <w:rFonts w:ascii="HG丸ｺﾞｼｯｸM-PRO" w:eastAsia="HG丸ｺﾞｼｯｸM-PRO" w:hAnsi="ＭＳ ゴシック" w:hint="eastAsia"/>
          <w:szCs w:val="20"/>
        </w:rPr>
        <w:t>（</w:t>
      </w:r>
      <w:r>
        <w:rPr>
          <w:rFonts w:ascii="HG丸ｺﾞｼｯｸM-PRO" w:eastAsia="HG丸ｺﾞｼｯｸM-PRO" w:hAnsi="ＭＳ ゴシック" w:hint="eastAsia"/>
          <w:szCs w:val="20"/>
        </w:rPr>
        <w:t>５</w:t>
      </w:r>
      <w:r w:rsidRPr="00AF7215">
        <w:rPr>
          <w:rFonts w:ascii="HG丸ｺﾞｼｯｸM-PRO" w:eastAsia="HG丸ｺﾞｼｯｸM-PRO" w:hAnsi="ＭＳ ゴシック" w:hint="eastAsia"/>
          <w:szCs w:val="20"/>
        </w:rPr>
        <w:t>）</w:t>
      </w:r>
      <w:r w:rsidRPr="00AF7215">
        <w:rPr>
          <w:rFonts w:ascii="HG丸ｺﾞｼｯｸM-PRO" w:eastAsia="HG丸ｺﾞｼｯｸM-PRO" w:hAnsi="ＭＳ ゴシック" w:hint="eastAsia"/>
          <w:szCs w:val="20"/>
          <w:shd w:val="pct15" w:color="auto" w:fill="FFFFFF"/>
        </w:rPr>
        <w:t>駐車場について</w:t>
      </w:r>
    </w:p>
    <w:p w14:paraId="694C8D1C" w14:textId="33F1B97D" w:rsidR="00A9204E" w:rsidRPr="001E678E" w:rsidRDefault="00910587" w:rsidP="00910587">
      <w:pPr>
        <w:rPr>
          <w:rFonts w:eastAsia="Meiryo UI"/>
        </w:rPr>
      </w:pPr>
      <w:r w:rsidRPr="00AF7215">
        <w:rPr>
          <w:rFonts w:ascii="HG丸ｺﾞｼｯｸM-PRO" w:eastAsia="HG丸ｺﾞｼｯｸM-PRO" w:hAnsi="ＭＳ ゴシック" w:hint="eastAsia"/>
          <w:bCs/>
          <w:szCs w:val="20"/>
        </w:rPr>
        <w:t>駐車場が満車になることが予想されます。</w:t>
      </w:r>
      <w:r w:rsidRPr="00AF7215">
        <w:rPr>
          <w:rFonts w:ascii="HG丸ｺﾞｼｯｸM-PRO" w:eastAsia="HG丸ｺﾞｼｯｸM-PRO" w:hAnsi="ＭＳ ゴシック" w:hint="eastAsia"/>
          <w:szCs w:val="20"/>
        </w:rPr>
        <w:t>公共交通機関の利用、知人との車輌乗り合わせでご来場いただく等のご配慮をお願いします。マイクロバスで来場される方は、必ず事前にご連絡ください。</w:t>
      </w:r>
    </w:p>
    <w:sectPr w:rsidR="00A9204E" w:rsidRPr="001E678E" w:rsidSect="00910587">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AEEAB" w14:textId="77777777" w:rsidR="00910587" w:rsidRDefault="00910587" w:rsidP="001E678E">
      <w:r>
        <w:separator/>
      </w:r>
    </w:p>
  </w:endnote>
  <w:endnote w:type="continuationSeparator" w:id="0">
    <w:p w14:paraId="544A7FF8" w14:textId="77777777" w:rsidR="00910587" w:rsidRDefault="00910587" w:rsidP="001E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FE3D7" w14:textId="77777777" w:rsidR="00910587" w:rsidRDefault="00910587" w:rsidP="001E678E">
      <w:r>
        <w:separator/>
      </w:r>
    </w:p>
  </w:footnote>
  <w:footnote w:type="continuationSeparator" w:id="0">
    <w:p w14:paraId="16A8DAEE" w14:textId="77777777" w:rsidR="00910587" w:rsidRDefault="00910587" w:rsidP="001E6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E6749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EB8E09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0101F5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646BAB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FE0B02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A2F5E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E2B710"/>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32AD7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DC8D9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658E07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290B43"/>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E07C65"/>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記事 %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94D4917"/>
    <w:multiLevelType w:val="multilevel"/>
    <w:tmpl w:val="04090023"/>
    <w:styleLink w:val="a1"/>
    <w:lvl w:ilvl="0">
      <w:start w:val="1"/>
      <w:numFmt w:val="upperRoman"/>
      <w:lvlText w:val="文章 %1."/>
      <w:lvlJc w:val="left"/>
      <w:pPr>
        <w:ind w:left="0" w:firstLine="0"/>
      </w:pPr>
      <w:rPr>
        <w:rFonts w:ascii="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記事%1。"/>
      <w:lvlJc w:val="left"/>
      <w:pPr>
        <w:ind w:left="0" w:firstLine="0"/>
      </w:pPr>
    </w:lvl>
    <w:lvl w:ilvl="1">
      <w:start w:val="1"/>
      <w:numFmt w:val="decimalZero"/>
      <w:isLgl/>
      <w:lvlText w:val="セクション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62691586">
    <w:abstractNumId w:val="22"/>
  </w:num>
  <w:num w:numId="2" w16cid:durableId="1902984654">
    <w:abstractNumId w:val="14"/>
  </w:num>
  <w:num w:numId="3" w16cid:durableId="1868568656">
    <w:abstractNumId w:val="10"/>
  </w:num>
  <w:num w:numId="4" w16cid:durableId="448010400">
    <w:abstractNumId w:val="24"/>
  </w:num>
  <w:num w:numId="5" w16cid:durableId="1457989168">
    <w:abstractNumId w:val="15"/>
  </w:num>
  <w:num w:numId="6" w16cid:durableId="2058888671">
    <w:abstractNumId w:val="18"/>
  </w:num>
  <w:num w:numId="7" w16cid:durableId="235239526">
    <w:abstractNumId w:val="20"/>
  </w:num>
  <w:num w:numId="8" w16cid:durableId="696656542">
    <w:abstractNumId w:val="9"/>
  </w:num>
  <w:num w:numId="9" w16cid:durableId="513035084">
    <w:abstractNumId w:val="7"/>
  </w:num>
  <w:num w:numId="10" w16cid:durableId="912659682">
    <w:abstractNumId w:val="6"/>
  </w:num>
  <w:num w:numId="11" w16cid:durableId="141889564">
    <w:abstractNumId w:val="5"/>
  </w:num>
  <w:num w:numId="12" w16cid:durableId="1156457174">
    <w:abstractNumId w:val="4"/>
  </w:num>
  <w:num w:numId="13" w16cid:durableId="1018235626">
    <w:abstractNumId w:val="8"/>
  </w:num>
  <w:num w:numId="14" w16cid:durableId="522283281">
    <w:abstractNumId w:val="3"/>
  </w:num>
  <w:num w:numId="15" w16cid:durableId="1981959132">
    <w:abstractNumId w:val="2"/>
  </w:num>
  <w:num w:numId="16" w16cid:durableId="764107326">
    <w:abstractNumId w:val="1"/>
  </w:num>
  <w:num w:numId="17" w16cid:durableId="885531426">
    <w:abstractNumId w:val="0"/>
  </w:num>
  <w:num w:numId="18" w16cid:durableId="1430076851">
    <w:abstractNumId w:val="16"/>
  </w:num>
  <w:num w:numId="19" w16cid:durableId="1142385062">
    <w:abstractNumId w:val="17"/>
  </w:num>
  <w:num w:numId="20" w16cid:durableId="2112432033">
    <w:abstractNumId w:val="23"/>
  </w:num>
  <w:num w:numId="21" w16cid:durableId="915240397">
    <w:abstractNumId w:val="19"/>
  </w:num>
  <w:num w:numId="22" w16cid:durableId="649095053">
    <w:abstractNumId w:val="13"/>
  </w:num>
  <w:num w:numId="23" w16cid:durableId="264384590">
    <w:abstractNumId w:val="25"/>
  </w:num>
  <w:num w:numId="24" w16cid:durableId="486556272">
    <w:abstractNumId w:val="12"/>
  </w:num>
  <w:num w:numId="25" w16cid:durableId="2094625523">
    <w:abstractNumId w:val="11"/>
  </w:num>
  <w:num w:numId="26" w16cid:durableId="20362748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attachedTemplate r:id="rId1"/>
  <w:defaultTabStop w:val="720"/>
  <w:characterSpacingControl w:val="doNotCompress"/>
  <w:hdrShapeDefaults>
    <o:shapedefaults v:ext="edit" spidmax="205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87"/>
    <w:rsid w:val="001B664C"/>
    <w:rsid w:val="001E678E"/>
    <w:rsid w:val="00247B89"/>
    <w:rsid w:val="004E108E"/>
    <w:rsid w:val="00645252"/>
    <w:rsid w:val="006D3D74"/>
    <w:rsid w:val="0083569A"/>
    <w:rsid w:val="00910587"/>
    <w:rsid w:val="00A9204E"/>
    <w:rsid w:val="00D14AFA"/>
    <w:rsid w:val="00DC2CC1"/>
    <w:rsid w:val="00EE596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5444F2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10587"/>
    <w:pPr>
      <w:widowControl w:val="0"/>
      <w:jc w:val="both"/>
    </w:pPr>
    <w:rPr>
      <w:rFonts w:ascii="Century" w:hAnsi="Century" w:cs="Times New Roman"/>
      <w:kern w:val="2"/>
      <w:sz w:val="21"/>
      <w:szCs w:val="24"/>
    </w:rPr>
  </w:style>
  <w:style w:type="paragraph" w:styleId="1">
    <w:name w:val="heading 1"/>
    <w:basedOn w:val="a2"/>
    <w:next w:val="a2"/>
    <w:link w:val="10"/>
    <w:uiPriority w:val="9"/>
    <w:qFormat/>
    <w:rsid w:val="001E678E"/>
    <w:pPr>
      <w:keepNext/>
      <w:keepLines/>
      <w:widowControl/>
      <w:spacing w:before="240"/>
      <w:jc w:val="left"/>
      <w:outlineLvl w:val="0"/>
    </w:pPr>
    <w:rPr>
      <w:rFonts w:ascii="Meiryo UI" w:eastAsiaTheme="majorEastAsia" w:hAnsi="Meiryo UI" w:cstheme="majorBidi"/>
      <w:color w:val="1F4E79" w:themeColor="accent1" w:themeShade="80"/>
      <w:kern w:val="0"/>
      <w:sz w:val="32"/>
      <w:szCs w:val="32"/>
    </w:rPr>
  </w:style>
  <w:style w:type="paragraph" w:styleId="21">
    <w:name w:val="heading 2"/>
    <w:basedOn w:val="a2"/>
    <w:next w:val="a2"/>
    <w:link w:val="22"/>
    <w:uiPriority w:val="9"/>
    <w:unhideWhenUsed/>
    <w:qFormat/>
    <w:rsid w:val="001E678E"/>
    <w:pPr>
      <w:keepNext/>
      <w:keepLines/>
      <w:widowControl/>
      <w:spacing w:before="40"/>
      <w:jc w:val="left"/>
      <w:outlineLvl w:val="1"/>
    </w:pPr>
    <w:rPr>
      <w:rFonts w:ascii="Meiryo UI" w:eastAsiaTheme="majorEastAsia" w:hAnsi="Meiryo UI" w:cstheme="majorBidi"/>
      <w:color w:val="1F4E79" w:themeColor="accent1" w:themeShade="80"/>
      <w:kern w:val="0"/>
      <w:sz w:val="26"/>
      <w:szCs w:val="26"/>
    </w:rPr>
  </w:style>
  <w:style w:type="paragraph" w:styleId="31">
    <w:name w:val="heading 3"/>
    <w:basedOn w:val="a2"/>
    <w:next w:val="a2"/>
    <w:link w:val="32"/>
    <w:uiPriority w:val="9"/>
    <w:unhideWhenUsed/>
    <w:qFormat/>
    <w:rsid w:val="001E678E"/>
    <w:pPr>
      <w:keepNext/>
      <w:keepLines/>
      <w:widowControl/>
      <w:spacing w:before="40"/>
      <w:jc w:val="left"/>
      <w:outlineLvl w:val="2"/>
    </w:pPr>
    <w:rPr>
      <w:rFonts w:ascii="Meiryo UI" w:eastAsiaTheme="majorEastAsia" w:hAnsi="Meiryo UI" w:cstheme="majorBidi"/>
      <w:color w:val="1F4D78" w:themeColor="accent1" w:themeShade="7F"/>
      <w:kern w:val="0"/>
      <w:sz w:val="24"/>
    </w:rPr>
  </w:style>
  <w:style w:type="paragraph" w:styleId="41">
    <w:name w:val="heading 4"/>
    <w:basedOn w:val="a2"/>
    <w:next w:val="a2"/>
    <w:link w:val="42"/>
    <w:uiPriority w:val="9"/>
    <w:unhideWhenUsed/>
    <w:qFormat/>
    <w:rsid w:val="001E678E"/>
    <w:pPr>
      <w:keepNext/>
      <w:keepLines/>
      <w:widowControl/>
      <w:spacing w:before="40"/>
      <w:jc w:val="left"/>
      <w:outlineLvl w:val="3"/>
    </w:pPr>
    <w:rPr>
      <w:rFonts w:ascii="Meiryo UI" w:eastAsiaTheme="majorEastAsia" w:hAnsi="Meiryo UI" w:cstheme="majorBidi"/>
      <w:i/>
      <w:iCs/>
      <w:color w:val="1F4E79" w:themeColor="accent1" w:themeShade="80"/>
      <w:kern w:val="0"/>
      <w:sz w:val="22"/>
      <w:szCs w:val="22"/>
    </w:rPr>
  </w:style>
  <w:style w:type="paragraph" w:styleId="51">
    <w:name w:val="heading 5"/>
    <w:basedOn w:val="a2"/>
    <w:next w:val="a2"/>
    <w:link w:val="52"/>
    <w:uiPriority w:val="9"/>
    <w:unhideWhenUsed/>
    <w:qFormat/>
    <w:rsid w:val="001E678E"/>
    <w:pPr>
      <w:keepNext/>
      <w:keepLines/>
      <w:widowControl/>
      <w:spacing w:before="40"/>
      <w:jc w:val="left"/>
      <w:outlineLvl w:val="4"/>
    </w:pPr>
    <w:rPr>
      <w:rFonts w:ascii="Meiryo UI" w:eastAsiaTheme="majorEastAsia" w:hAnsi="Meiryo UI" w:cstheme="majorBidi"/>
      <w:color w:val="1F4E79" w:themeColor="accent1" w:themeShade="80"/>
      <w:kern w:val="0"/>
      <w:sz w:val="22"/>
      <w:szCs w:val="22"/>
    </w:rPr>
  </w:style>
  <w:style w:type="paragraph" w:styleId="6">
    <w:name w:val="heading 6"/>
    <w:basedOn w:val="a2"/>
    <w:next w:val="a2"/>
    <w:link w:val="60"/>
    <w:uiPriority w:val="9"/>
    <w:unhideWhenUsed/>
    <w:qFormat/>
    <w:rsid w:val="001E678E"/>
    <w:pPr>
      <w:keepNext/>
      <w:keepLines/>
      <w:widowControl/>
      <w:spacing w:before="40"/>
      <w:jc w:val="left"/>
      <w:outlineLvl w:val="5"/>
    </w:pPr>
    <w:rPr>
      <w:rFonts w:ascii="Meiryo UI" w:eastAsiaTheme="majorEastAsia" w:hAnsi="Meiryo UI" w:cstheme="majorBidi"/>
      <w:color w:val="1F4D78" w:themeColor="accent1" w:themeShade="7F"/>
      <w:kern w:val="0"/>
      <w:sz w:val="22"/>
      <w:szCs w:val="22"/>
    </w:rPr>
  </w:style>
  <w:style w:type="paragraph" w:styleId="7">
    <w:name w:val="heading 7"/>
    <w:basedOn w:val="a2"/>
    <w:next w:val="a2"/>
    <w:link w:val="70"/>
    <w:uiPriority w:val="9"/>
    <w:unhideWhenUsed/>
    <w:qFormat/>
    <w:rsid w:val="001E678E"/>
    <w:pPr>
      <w:keepNext/>
      <w:keepLines/>
      <w:widowControl/>
      <w:spacing w:before="40"/>
      <w:jc w:val="left"/>
      <w:outlineLvl w:val="6"/>
    </w:pPr>
    <w:rPr>
      <w:rFonts w:ascii="Meiryo UI" w:eastAsiaTheme="majorEastAsia" w:hAnsi="Meiryo UI" w:cstheme="majorBidi"/>
      <w:i/>
      <w:iCs/>
      <w:color w:val="1F4D78" w:themeColor="accent1" w:themeShade="7F"/>
      <w:kern w:val="0"/>
      <w:sz w:val="22"/>
      <w:szCs w:val="22"/>
    </w:rPr>
  </w:style>
  <w:style w:type="paragraph" w:styleId="8">
    <w:name w:val="heading 8"/>
    <w:basedOn w:val="a2"/>
    <w:next w:val="a2"/>
    <w:link w:val="80"/>
    <w:uiPriority w:val="9"/>
    <w:unhideWhenUsed/>
    <w:qFormat/>
    <w:rsid w:val="001E678E"/>
    <w:pPr>
      <w:keepNext/>
      <w:keepLines/>
      <w:widowControl/>
      <w:spacing w:before="40"/>
      <w:jc w:val="left"/>
      <w:outlineLvl w:val="7"/>
    </w:pPr>
    <w:rPr>
      <w:rFonts w:ascii="Meiryo UI" w:eastAsiaTheme="majorEastAsia" w:hAnsi="Meiryo UI" w:cstheme="majorBidi"/>
      <w:color w:val="272727" w:themeColor="text1" w:themeTint="D8"/>
      <w:kern w:val="0"/>
      <w:sz w:val="22"/>
      <w:szCs w:val="21"/>
    </w:rPr>
  </w:style>
  <w:style w:type="paragraph" w:styleId="9">
    <w:name w:val="heading 9"/>
    <w:basedOn w:val="a2"/>
    <w:next w:val="a2"/>
    <w:link w:val="90"/>
    <w:uiPriority w:val="9"/>
    <w:unhideWhenUsed/>
    <w:qFormat/>
    <w:rsid w:val="001E678E"/>
    <w:pPr>
      <w:keepNext/>
      <w:keepLines/>
      <w:widowControl/>
      <w:spacing w:before="40"/>
      <w:jc w:val="left"/>
      <w:outlineLvl w:val="8"/>
    </w:pPr>
    <w:rPr>
      <w:rFonts w:ascii="Meiryo UI" w:eastAsiaTheme="majorEastAsia" w:hAnsi="Meiryo UI" w:cstheme="majorBidi"/>
      <w:i/>
      <w:iCs/>
      <w:color w:val="272727" w:themeColor="text1" w:themeTint="D8"/>
      <w:kern w:val="0"/>
      <w:sz w:val="22"/>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1E678E"/>
    <w:rPr>
      <w:rFonts w:ascii="Meiryo UI" w:eastAsiaTheme="majorEastAsia" w:hAnsi="Meiryo UI" w:cstheme="majorBidi"/>
      <w:color w:val="1F4E79" w:themeColor="accent1" w:themeShade="80"/>
      <w:sz w:val="32"/>
      <w:szCs w:val="32"/>
    </w:rPr>
  </w:style>
  <w:style w:type="character" w:customStyle="1" w:styleId="22">
    <w:name w:val="見出し 2 (文字)"/>
    <w:basedOn w:val="a3"/>
    <w:link w:val="21"/>
    <w:uiPriority w:val="9"/>
    <w:rsid w:val="001E678E"/>
    <w:rPr>
      <w:rFonts w:ascii="Meiryo UI" w:eastAsiaTheme="majorEastAsia" w:hAnsi="Meiryo UI" w:cstheme="majorBidi"/>
      <w:color w:val="1F4E79" w:themeColor="accent1" w:themeShade="80"/>
      <w:sz w:val="26"/>
      <w:szCs w:val="26"/>
    </w:rPr>
  </w:style>
  <w:style w:type="character" w:customStyle="1" w:styleId="32">
    <w:name w:val="見出し 3 (文字)"/>
    <w:basedOn w:val="a3"/>
    <w:link w:val="31"/>
    <w:uiPriority w:val="9"/>
    <w:rsid w:val="001E678E"/>
    <w:rPr>
      <w:rFonts w:ascii="Meiryo UI" w:eastAsiaTheme="majorEastAsia" w:hAnsi="Meiryo UI" w:cstheme="majorBidi"/>
      <w:color w:val="1F4D78" w:themeColor="accent1" w:themeShade="7F"/>
      <w:sz w:val="24"/>
      <w:szCs w:val="24"/>
    </w:rPr>
  </w:style>
  <w:style w:type="character" w:customStyle="1" w:styleId="42">
    <w:name w:val="見出し 4 (文字)"/>
    <w:basedOn w:val="a3"/>
    <w:link w:val="41"/>
    <w:uiPriority w:val="9"/>
    <w:rsid w:val="001E678E"/>
    <w:rPr>
      <w:rFonts w:ascii="Meiryo UI" w:eastAsiaTheme="majorEastAsia" w:hAnsi="Meiryo UI" w:cstheme="majorBidi"/>
      <w:i/>
      <w:iCs/>
      <w:color w:val="1F4E79" w:themeColor="accent1" w:themeShade="80"/>
    </w:rPr>
  </w:style>
  <w:style w:type="character" w:customStyle="1" w:styleId="52">
    <w:name w:val="見出し 5 (文字)"/>
    <w:basedOn w:val="a3"/>
    <w:link w:val="51"/>
    <w:uiPriority w:val="9"/>
    <w:rsid w:val="001E678E"/>
    <w:rPr>
      <w:rFonts w:ascii="Meiryo UI" w:eastAsiaTheme="majorEastAsia" w:hAnsi="Meiryo UI" w:cstheme="majorBidi"/>
      <w:color w:val="1F4E79" w:themeColor="accent1" w:themeShade="80"/>
    </w:rPr>
  </w:style>
  <w:style w:type="character" w:customStyle="1" w:styleId="60">
    <w:name w:val="見出し 6 (文字)"/>
    <w:basedOn w:val="a3"/>
    <w:link w:val="6"/>
    <w:uiPriority w:val="9"/>
    <w:rsid w:val="001E678E"/>
    <w:rPr>
      <w:rFonts w:ascii="Meiryo UI" w:eastAsiaTheme="majorEastAsia" w:hAnsi="Meiryo UI" w:cstheme="majorBidi"/>
      <w:color w:val="1F4D78" w:themeColor="accent1" w:themeShade="7F"/>
    </w:rPr>
  </w:style>
  <w:style w:type="character" w:customStyle="1" w:styleId="70">
    <w:name w:val="見出し 7 (文字)"/>
    <w:basedOn w:val="a3"/>
    <w:link w:val="7"/>
    <w:uiPriority w:val="9"/>
    <w:rsid w:val="001E678E"/>
    <w:rPr>
      <w:rFonts w:ascii="Meiryo UI" w:eastAsiaTheme="majorEastAsia" w:hAnsi="Meiryo UI" w:cstheme="majorBidi"/>
      <w:i/>
      <w:iCs/>
      <w:color w:val="1F4D78" w:themeColor="accent1" w:themeShade="7F"/>
    </w:rPr>
  </w:style>
  <w:style w:type="character" w:customStyle="1" w:styleId="80">
    <w:name w:val="見出し 8 (文字)"/>
    <w:basedOn w:val="a3"/>
    <w:link w:val="8"/>
    <w:uiPriority w:val="9"/>
    <w:rsid w:val="001E678E"/>
    <w:rPr>
      <w:rFonts w:ascii="Meiryo UI" w:eastAsiaTheme="majorEastAsia" w:hAnsi="Meiryo UI" w:cstheme="majorBidi"/>
      <w:color w:val="272727" w:themeColor="text1" w:themeTint="D8"/>
      <w:szCs w:val="21"/>
    </w:rPr>
  </w:style>
  <w:style w:type="character" w:customStyle="1" w:styleId="90">
    <w:name w:val="見出し 9 (文字)"/>
    <w:basedOn w:val="a3"/>
    <w:link w:val="9"/>
    <w:uiPriority w:val="9"/>
    <w:rsid w:val="001E678E"/>
    <w:rPr>
      <w:rFonts w:ascii="Meiryo UI" w:eastAsiaTheme="majorEastAsia" w:hAnsi="Meiryo UI" w:cstheme="majorBidi"/>
      <w:i/>
      <w:iCs/>
      <w:color w:val="272727" w:themeColor="text1" w:themeTint="D8"/>
      <w:szCs w:val="21"/>
    </w:rPr>
  </w:style>
  <w:style w:type="paragraph" w:styleId="a6">
    <w:name w:val="Title"/>
    <w:basedOn w:val="a2"/>
    <w:next w:val="a2"/>
    <w:link w:val="a7"/>
    <w:uiPriority w:val="10"/>
    <w:qFormat/>
    <w:rsid w:val="001E678E"/>
    <w:pPr>
      <w:widowControl/>
      <w:contextualSpacing/>
      <w:jc w:val="left"/>
    </w:pPr>
    <w:rPr>
      <w:rFonts w:ascii="Meiryo UI" w:eastAsiaTheme="majorEastAsia" w:hAnsi="Meiryo UI" w:cstheme="majorBidi"/>
      <w:spacing w:val="-10"/>
      <w:kern w:val="28"/>
      <w:sz w:val="56"/>
      <w:szCs w:val="56"/>
    </w:rPr>
  </w:style>
  <w:style w:type="character" w:customStyle="1" w:styleId="a7">
    <w:name w:val="表題 (文字)"/>
    <w:basedOn w:val="a3"/>
    <w:link w:val="a6"/>
    <w:uiPriority w:val="10"/>
    <w:rsid w:val="001E678E"/>
    <w:rPr>
      <w:rFonts w:ascii="Meiryo UI" w:eastAsiaTheme="majorEastAsia" w:hAnsi="Meiryo UI" w:cstheme="majorBidi"/>
      <w:spacing w:val="-10"/>
      <w:kern w:val="28"/>
      <w:sz w:val="56"/>
      <w:szCs w:val="56"/>
    </w:rPr>
  </w:style>
  <w:style w:type="paragraph" w:styleId="a8">
    <w:name w:val="Subtitle"/>
    <w:basedOn w:val="a2"/>
    <w:next w:val="a2"/>
    <w:link w:val="a9"/>
    <w:uiPriority w:val="11"/>
    <w:qFormat/>
    <w:rsid w:val="001E678E"/>
    <w:pPr>
      <w:widowControl/>
      <w:numPr>
        <w:ilvl w:val="1"/>
      </w:numPr>
      <w:jc w:val="left"/>
    </w:pPr>
    <w:rPr>
      <w:rFonts w:ascii="Meiryo UI" w:eastAsiaTheme="minorEastAsia" w:hAnsi="Meiryo UI" w:cstheme="minorBidi"/>
      <w:color w:val="5A5A5A" w:themeColor="text1" w:themeTint="A5"/>
      <w:spacing w:val="15"/>
      <w:kern w:val="0"/>
      <w:sz w:val="22"/>
      <w:szCs w:val="22"/>
    </w:rPr>
  </w:style>
  <w:style w:type="character" w:customStyle="1" w:styleId="a9">
    <w:name w:val="副題 (文字)"/>
    <w:basedOn w:val="a3"/>
    <w:link w:val="a8"/>
    <w:uiPriority w:val="11"/>
    <w:rsid w:val="001E678E"/>
    <w:rPr>
      <w:rFonts w:ascii="Meiryo UI" w:eastAsiaTheme="minorEastAsia" w:hAnsi="Meiryo UI"/>
      <w:color w:val="5A5A5A" w:themeColor="text1" w:themeTint="A5"/>
      <w:spacing w:val="15"/>
    </w:rPr>
  </w:style>
  <w:style w:type="character" w:styleId="aa">
    <w:name w:val="Subtle Emphasis"/>
    <w:basedOn w:val="a3"/>
    <w:uiPriority w:val="19"/>
    <w:qFormat/>
    <w:rsid w:val="001E678E"/>
    <w:rPr>
      <w:rFonts w:ascii="Meiryo UI" w:eastAsia="Meiryo UI" w:hAnsi="Meiryo UI"/>
      <w:i/>
      <w:iCs/>
      <w:color w:val="404040" w:themeColor="text1" w:themeTint="BF"/>
    </w:rPr>
  </w:style>
  <w:style w:type="character" w:styleId="ab">
    <w:name w:val="Emphasis"/>
    <w:basedOn w:val="a3"/>
    <w:uiPriority w:val="20"/>
    <w:qFormat/>
    <w:rsid w:val="001E678E"/>
    <w:rPr>
      <w:rFonts w:ascii="Meiryo UI" w:eastAsia="Meiryo UI" w:hAnsi="Meiryo UI"/>
      <w:i/>
      <w:iCs/>
    </w:rPr>
  </w:style>
  <w:style w:type="character" w:styleId="23">
    <w:name w:val="Intense Emphasis"/>
    <w:basedOn w:val="a3"/>
    <w:uiPriority w:val="21"/>
    <w:qFormat/>
    <w:rsid w:val="001E678E"/>
    <w:rPr>
      <w:rFonts w:ascii="Meiryo UI" w:eastAsia="Meiryo UI" w:hAnsi="Meiryo UI"/>
      <w:i/>
      <w:iCs/>
      <w:color w:val="1F4E79" w:themeColor="accent1" w:themeShade="80"/>
    </w:rPr>
  </w:style>
  <w:style w:type="character" w:styleId="ac">
    <w:name w:val="Strong"/>
    <w:basedOn w:val="a3"/>
    <w:uiPriority w:val="22"/>
    <w:qFormat/>
    <w:rsid w:val="001E678E"/>
    <w:rPr>
      <w:rFonts w:ascii="Meiryo UI" w:eastAsia="Meiryo UI" w:hAnsi="Meiryo UI"/>
      <w:b/>
      <w:bCs/>
    </w:rPr>
  </w:style>
  <w:style w:type="paragraph" w:styleId="ad">
    <w:name w:val="Quote"/>
    <w:basedOn w:val="a2"/>
    <w:next w:val="a2"/>
    <w:link w:val="ae"/>
    <w:uiPriority w:val="29"/>
    <w:qFormat/>
    <w:rsid w:val="001E678E"/>
    <w:pPr>
      <w:widowControl/>
      <w:spacing w:before="200"/>
      <w:ind w:left="864" w:right="864"/>
      <w:jc w:val="center"/>
    </w:pPr>
    <w:rPr>
      <w:rFonts w:ascii="Meiryo UI" w:eastAsia="Meiryo UI" w:hAnsi="Meiryo UI" w:cstheme="minorBidi"/>
      <w:i/>
      <w:iCs/>
      <w:color w:val="404040" w:themeColor="text1" w:themeTint="BF"/>
      <w:kern w:val="0"/>
      <w:sz w:val="22"/>
      <w:szCs w:val="22"/>
    </w:rPr>
  </w:style>
  <w:style w:type="character" w:customStyle="1" w:styleId="ae">
    <w:name w:val="引用文 (文字)"/>
    <w:basedOn w:val="a3"/>
    <w:link w:val="ad"/>
    <w:uiPriority w:val="29"/>
    <w:rsid w:val="001E678E"/>
    <w:rPr>
      <w:rFonts w:ascii="Meiryo UI" w:eastAsia="Meiryo UI" w:hAnsi="Meiryo UI"/>
      <w:i/>
      <w:iCs/>
      <w:color w:val="404040" w:themeColor="text1" w:themeTint="BF"/>
    </w:rPr>
  </w:style>
  <w:style w:type="paragraph" w:styleId="24">
    <w:name w:val="Intense Quote"/>
    <w:basedOn w:val="a2"/>
    <w:next w:val="a2"/>
    <w:link w:val="25"/>
    <w:uiPriority w:val="30"/>
    <w:qFormat/>
    <w:rsid w:val="001E678E"/>
    <w:pPr>
      <w:widowControl/>
      <w:pBdr>
        <w:top w:val="single" w:sz="4" w:space="10" w:color="1F4E79" w:themeColor="accent1" w:themeShade="80"/>
        <w:bottom w:val="single" w:sz="4" w:space="10" w:color="1F4E79" w:themeColor="accent1" w:themeShade="80"/>
      </w:pBdr>
      <w:spacing w:before="360" w:after="360"/>
      <w:ind w:left="864" w:right="864"/>
      <w:jc w:val="center"/>
    </w:pPr>
    <w:rPr>
      <w:rFonts w:ascii="Meiryo UI" w:eastAsia="Meiryo UI" w:hAnsi="Meiryo UI" w:cstheme="minorBidi"/>
      <w:i/>
      <w:iCs/>
      <w:color w:val="1F4E79" w:themeColor="accent1" w:themeShade="80"/>
      <w:kern w:val="0"/>
      <w:sz w:val="22"/>
      <w:szCs w:val="22"/>
    </w:rPr>
  </w:style>
  <w:style w:type="character" w:customStyle="1" w:styleId="25">
    <w:name w:val="引用文 2 (文字)"/>
    <w:basedOn w:val="a3"/>
    <w:link w:val="24"/>
    <w:uiPriority w:val="30"/>
    <w:rsid w:val="001E678E"/>
    <w:rPr>
      <w:rFonts w:ascii="Meiryo UI" w:eastAsia="Meiryo UI" w:hAnsi="Meiryo UI"/>
      <w:i/>
      <w:iCs/>
      <w:color w:val="1F4E79" w:themeColor="accent1" w:themeShade="80"/>
    </w:rPr>
  </w:style>
  <w:style w:type="character" w:styleId="af">
    <w:name w:val="Subtle Reference"/>
    <w:basedOn w:val="a3"/>
    <w:uiPriority w:val="31"/>
    <w:qFormat/>
    <w:rsid w:val="001E678E"/>
    <w:rPr>
      <w:rFonts w:ascii="Meiryo UI" w:eastAsia="Meiryo UI" w:hAnsi="Meiryo UI"/>
      <w:smallCaps/>
      <w:color w:val="5A5A5A" w:themeColor="text1" w:themeTint="A5"/>
    </w:rPr>
  </w:style>
  <w:style w:type="character" w:styleId="26">
    <w:name w:val="Intense Reference"/>
    <w:basedOn w:val="a3"/>
    <w:uiPriority w:val="32"/>
    <w:qFormat/>
    <w:rsid w:val="001E678E"/>
    <w:rPr>
      <w:rFonts w:ascii="Meiryo UI" w:eastAsia="Meiryo UI" w:hAnsi="Meiryo UI"/>
      <w:b/>
      <w:bCs/>
      <w:caps w:val="0"/>
      <w:smallCaps/>
      <w:color w:val="1F4E79" w:themeColor="accent1" w:themeShade="80"/>
      <w:spacing w:val="5"/>
    </w:rPr>
  </w:style>
  <w:style w:type="character" w:styleId="af0">
    <w:name w:val="Book Title"/>
    <w:basedOn w:val="a3"/>
    <w:uiPriority w:val="33"/>
    <w:qFormat/>
    <w:rsid w:val="001E678E"/>
    <w:rPr>
      <w:rFonts w:ascii="Meiryo UI" w:eastAsia="Meiryo UI" w:hAnsi="Meiryo UI"/>
      <w:b/>
      <w:bCs/>
      <w:i/>
      <w:iCs/>
      <w:spacing w:val="5"/>
    </w:rPr>
  </w:style>
  <w:style w:type="character" w:styleId="af1">
    <w:name w:val="Hyperlink"/>
    <w:basedOn w:val="a3"/>
    <w:uiPriority w:val="99"/>
    <w:unhideWhenUsed/>
    <w:rsid w:val="001E678E"/>
    <w:rPr>
      <w:rFonts w:ascii="Meiryo UI" w:eastAsia="Meiryo UI" w:hAnsi="Meiryo UI"/>
      <w:color w:val="1F4E79" w:themeColor="accent1" w:themeShade="80"/>
      <w:u w:val="single"/>
    </w:rPr>
  </w:style>
  <w:style w:type="character" w:styleId="af2">
    <w:name w:val="FollowedHyperlink"/>
    <w:basedOn w:val="a3"/>
    <w:uiPriority w:val="99"/>
    <w:unhideWhenUsed/>
    <w:rsid w:val="001E678E"/>
    <w:rPr>
      <w:rFonts w:ascii="Meiryo UI" w:eastAsia="Meiryo UI" w:hAnsi="Meiryo UI"/>
      <w:color w:val="954F72" w:themeColor="followedHyperlink"/>
      <w:u w:val="single"/>
    </w:rPr>
  </w:style>
  <w:style w:type="paragraph" w:styleId="af3">
    <w:name w:val="caption"/>
    <w:basedOn w:val="a2"/>
    <w:next w:val="a2"/>
    <w:uiPriority w:val="35"/>
    <w:unhideWhenUsed/>
    <w:qFormat/>
    <w:rsid w:val="001E678E"/>
    <w:pPr>
      <w:widowControl/>
      <w:spacing w:after="200"/>
      <w:jc w:val="left"/>
    </w:pPr>
    <w:rPr>
      <w:rFonts w:ascii="Meiryo UI" w:eastAsia="Meiryo UI" w:hAnsi="Meiryo UI" w:cstheme="minorBidi"/>
      <w:i/>
      <w:iCs/>
      <w:color w:val="44546A" w:themeColor="text2"/>
      <w:kern w:val="0"/>
      <w:sz w:val="22"/>
      <w:szCs w:val="18"/>
    </w:rPr>
  </w:style>
  <w:style w:type="paragraph" w:styleId="af4">
    <w:name w:val="Balloon Text"/>
    <w:basedOn w:val="a2"/>
    <w:link w:val="af5"/>
    <w:uiPriority w:val="99"/>
    <w:semiHidden/>
    <w:unhideWhenUsed/>
    <w:rsid w:val="001E678E"/>
    <w:pPr>
      <w:widowControl/>
      <w:jc w:val="left"/>
    </w:pPr>
    <w:rPr>
      <w:rFonts w:ascii="Meiryo UI" w:eastAsia="Meiryo UI" w:hAnsi="Meiryo UI" w:cs="Segoe UI"/>
      <w:kern w:val="0"/>
      <w:sz w:val="22"/>
      <w:szCs w:val="18"/>
    </w:rPr>
  </w:style>
  <w:style w:type="character" w:customStyle="1" w:styleId="af5">
    <w:name w:val="吹き出し (文字)"/>
    <w:basedOn w:val="a3"/>
    <w:link w:val="af4"/>
    <w:uiPriority w:val="99"/>
    <w:semiHidden/>
    <w:rsid w:val="001E678E"/>
    <w:rPr>
      <w:rFonts w:ascii="Meiryo UI" w:eastAsia="Meiryo UI" w:hAnsi="Meiryo UI" w:cs="Segoe UI"/>
      <w:szCs w:val="18"/>
    </w:rPr>
  </w:style>
  <w:style w:type="paragraph" w:styleId="af6">
    <w:name w:val="Block Text"/>
    <w:basedOn w:val="a2"/>
    <w:uiPriority w:val="99"/>
    <w:semiHidden/>
    <w:unhideWhenUsed/>
    <w:rsid w:val="001E678E"/>
    <w:pPr>
      <w:widowControl/>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jc w:val="left"/>
    </w:pPr>
    <w:rPr>
      <w:rFonts w:ascii="Meiryo UI" w:eastAsiaTheme="minorEastAsia" w:hAnsi="Meiryo UI" w:cstheme="minorBidi"/>
      <w:i/>
      <w:iCs/>
      <w:color w:val="1F4E79" w:themeColor="accent1" w:themeShade="80"/>
      <w:kern w:val="0"/>
      <w:sz w:val="22"/>
      <w:szCs w:val="22"/>
    </w:rPr>
  </w:style>
  <w:style w:type="paragraph" w:styleId="33">
    <w:name w:val="Body Text 3"/>
    <w:basedOn w:val="a2"/>
    <w:link w:val="34"/>
    <w:uiPriority w:val="99"/>
    <w:semiHidden/>
    <w:unhideWhenUsed/>
    <w:rsid w:val="001E678E"/>
    <w:pPr>
      <w:widowControl/>
      <w:spacing w:after="120"/>
      <w:jc w:val="left"/>
    </w:pPr>
    <w:rPr>
      <w:rFonts w:ascii="Meiryo UI" w:eastAsia="Meiryo UI" w:hAnsi="Meiryo UI" w:cstheme="minorBidi"/>
      <w:kern w:val="0"/>
      <w:sz w:val="22"/>
      <w:szCs w:val="16"/>
    </w:rPr>
  </w:style>
  <w:style w:type="character" w:customStyle="1" w:styleId="34">
    <w:name w:val="本文 3 (文字)"/>
    <w:basedOn w:val="a3"/>
    <w:link w:val="33"/>
    <w:uiPriority w:val="99"/>
    <w:semiHidden/>
    <w:rsid w:val="001E678E"/>
    <w:rPr>
      <w:rFonts w:ascii="Meiryo UI" w:eastAsia="Meiryo UI" w:hAnsi="Meiryo UI"/>
      <w:szCs w:val="16"/>
    </w:rPr>
  </w:style>
  <w:style w:type="paragraph" w:styleId="35">
    <w:name w:val="Body Text Indent 3"/>
    <w:basedOn w:val="a2"/>
    <w:link w:val="36"/>
    <w:uiPriority w:val="99"/>
    <w:semiHidden/>
    <w:unhideWhenUsed/>
    <w:rsid w:val="001E678E"/>
    <w:pPr>
      <w:widowControl/>
      <w:spacing w:after="120"/>
      <w:ind w:left="360"/>
      <w:jc w:val="left"/>
    </w:pPr>
    <w:rPr>
      <w:rFonts w:ascii="Meiryo UI" w:eastAsia="Meiryo UI" w:hAnsi="Meiryo UI" w:cstheme="minorBidi"/>
      <w:kern w:val="0"/>
      <w:sz w:val="22"/>
      <w:szCs w:val="16"/>
    </w:rPr>
  </w:style>
  <w:style w:type="character" w:customStyle="1" w:styleId="36">
    <w:name w:val="本文インデント 3 (文字)"/>
    <w:basedOn w:val="a3"/>
    <w:link w:val="35"/>
    <w:uiPriority w:val="99"/>
    <w:semiHidden/>
    <w:rsid w:val="001E678E"/>
    <w:rPr>
      <w:rFonts w:ascii="Meiryo UI" w:eastAsia="Meiryo UI" w:hAnsi="Meiryo UI"/>
      <w:szCs w:val="16"/>
    </w:rPr>
  </w:style>
  <w:style w:type="character" w:styleId="af7">
    <w:name w:val="annotation reference"/>
    <w:basedOn w:val="a3"/>
    <w:uiPriority w:val="99"/>
    <w:semiHidden/>
    <w:unhideWhenUsed/>
    <w:rsid w:val="001E678E"/>
    <w:rPr>
      <w:rFonts w:ascii="Meiryo UI" w:eastAsia="Meiryo UI" w:hAnsi="Meiryo UI"/>
      <w:sz w:val="22"/>
      <w:szCs w:val="16"/>
    </w:rPr>
  </w:style>
  <w:style w:type="paragraph" w:styleId="af8">
    <w:name w:val="annotation text"/>
    <w:basedOn w:val="a2"/>
    <w:link w:val="af9"/>
    <w:uiPriority w:val="99"/>
    <w:semiHidden/>
    <w:unhideWhenUsed/>
    <w:rsid w:val="001E678E"/>
    <w:pPr>
      <w:widowControl/>
      <w:jc w:val="left"/>
    </w:pPr>
    <w:rPr>
      <w:rFonts w:ascii="Meiryo UI" w:eastAsia="Meiryo UI" w:hAnsi="Meiryo UI" w:cstheme="minorBidi"/>
      <w:kern w:val="0"/>
      <w:sz w:val="22"/>
      <w:szCs w:val="20"/>
    </w:rPr>
  </w:style>
  <w:style w:type="character" w:customStyle="1" w:styleId="af9">
    <w:name w:val="コメント文字列 (文字)"/>
    <w:basedOn w:val="a3"/>
    <w:link w:val="af8"/>
    <w:uiPriority w:val="99"/>
    <w:semiHidden/>
    <w:rsid w:val="001E678E"/>
    <w:rPr>
      <w:rFonts w:ascii="Meiryo UI" w:eastAsia="Meiryo UI" w:hAnsi="Meiryo UI"/>
      <w:szCs w:val="20"/>
    </w:rPr>
  </w:style>
  <w:style w:type="paragraph" w:styleId="afa">
    <w:name w:val="annotation subject"/>
    <w:basedOn w:val="af8"/>
    <w:next w:val="af8"/>
    <w:link w:val="afb"/>
    <w:uiPriority w:val="99"/>
    <w:semiHidden/>
    <w:unhideWhenUsed/>
    <w:rsid w:val="001E678E"/>
    <w:rPr>
      <w:b/>
      <w:bCs/>
    </w:rPr>
  </w:style>
  <w:style w:type="character" w:customStyle="1" w:styleId="afb">
    <w:name w:val="コメント内容 (文字)"/>
    <w:basedOn w:val="af9"/>
    <w:link w:val="afa"/>
    <w:uiPriority w:val="99"/>
    <w:semiHidden/>
    <w:rsid w:val="001E678E"/>
    <w:rPr>
      <w:rFonts w:ascii="Meiryo UI" w:eastAsia="Meiryo UI" w:hAnsi="Meiryo UI"/>
      <w:b/>
      <w:bCs/>
      <w:szCs w:val="20"/>
    </w:rPr>
  </w:style>
  <w:style w:type="paragraph" w:styleId="afc">
    <w:name w:val="Document Map"/>
    <w:basedOn w:val="a2"/>
    <w:link w:val="afd"/>
    <w:uiPriority w:val="99"/>
    <w:semiHidden/>
    <w:unhideWhenUsed/>
    <w:rsid w:val="001E678E"/>
    <w:pPr>
      <w:widowControl/>
      <w:jc w:val="left"/>
    </w:pPr>
    <w:rPr>
      <w:rFonts w:ascii="Meiryo UI" w:eastAsia="Meiryo UI" w:hAnsi="Meiryo UI" w:cs="Segoe UI"/>
      <w:kern w:val="0"/>
      <w:sz w:val="22"/>
      <w:szCs w:val="16"/>
    </w:rPr>
  </w:style>
  <w:style w:type="character" w:customStyle="1" w:styleId="afd">
    <w:name w:val="見出しマップ (文字)"/>
    <w:basedOn w:val="a3"/>
    <w:link w:val="afc"/>
    <w:uiPriority w:val="99"/>
    <w:semiHidden/>
    <w:rsid w:val="001E678E"/>
    <w:rPr>
      <w:rFonts w:ascii="Meiryo UI" w:eastAsia="Meiryo UI" w:hAnsi="Meiryo UI" w:cs="Segoe UI"/>
      <w:szCs w:val="16"/>
    </w:rPr>
  </w:style>
  <w:style w:type="paragraph" w:styleId="afe">
    <w:name w:val="endnote text"/>
    <w:basedOn w:val="a2"/>
    <w:link w:val="aff"/>
    <w:uiPriority w:val="99"/>
    <w:semiHidden/>
    <w:unhideWhenUsed/>
    <w:rsid w:val="001E678E"/>
    <w:pPr>
      <w:widowControl/>
      <w:jc w:val="left"/>
    </w:pPr>
    <w:rPr>
      <w:rFonts w:ascii="Meiryo UI" w:eastAsia="Meiryo UI" w:hAnsi="Meiryo UI" w:cstheme="minorBidi"/>
      <w:kern w:val="0"/>
      <w:sz w:val="22"/>
      <w:szCs w:val="20"/>
    </w:rPr>
  </w:style>
  <w:style w:type="character" w:customStyle="1" w:styleId="aff">
    <w:name w:val="文末脚注文字列 (文字)"/>
    <w:basedOn w:val="a3"/>
    <w:link w:val="afe"/>
    <w:uiPriority w:val="99"/>
    <w:semiHidden/>
    <w:rsid w:val="001E678E"/>
    <w:rPr>
      <w:rFonts w:ascii="Meiryo UI" w:eastAsia="Meiryo UI" w:hAnsi="Meiryo UI"/>
      <w:szCs w:val="20"/>
    </w:rPr>
  </w:style>
  <w:style w:type="paragraph" w:styleId="aff0">
    <w:name w:val="envelope return"/>
    <w:basedOn w:val="a2"/>
    <w:uiPriority w:val="99"/>
    <w:semiHidden/>
    <w:unhideWhenUsed/>
    <w:rsid w:val="001E678E"/>
    <w:pPr>
      <w:widowControl/>
      <w:jc w:val="left"/>
    </w:pPr>
    <w:rPr>
      <w:rFonts w:ascii="Meiryo UI" w:eastAsiaTheme="majorEastAsia" w:hAnsi="Meiryo UI" w:cstheme="majorBidi"/>
      <w:kern w:val="0"/>
      <w:sz w:val="22"/>
      <w:szCs w:val="20"/>
    </w:rPr>
  </w:style>
  <w:style w:type="paragraph" w:styleId="aff1">
    <w:name w:val="footnote text"/>
    <w:basedOn w:val="a2"/>
    <w:link w:val="aff2"/>
    <w:uiPriority w:val="99"/>
    <w:semiHidden/>
    <w:unhideWhenUsed/>
    <w:rsid w:val="001E678E"/>
    <w:pPr>
      <w:widowControl/>
      <w:jc w:val="left"/>
    </w:pPr>
    <w:rPr>
      <w:rFonts w:ascii="Meiryo UI" w:eastAsia="Meiryo UI" w:hAnsi="Meiryo UI" w:cstheme="minorBidi"/>
      <w:kern w:val="0"/>
      <w:sz w:val="22"/>
      <w:szCs w:val="20"/>
    </w:rPr>
  </w:style>
  <w:style w:type="character" w:customStyle="1" w:styleId="aff2">
    <w:name w:val="脚注文字列 (文字)"/>
    <w:basedOn w:val="a3"/>
    <w:link w:val="aff1"/>
    <w:uiPriority w:val="99"/>
    <w:semiHidden/>
    <w:rsid w:val="001E678E"/>
    <w:rPr>
      <w:rFonts w:ascii="Meiryo UI" w:eastAsia="Meiryo UI" w:hAnsi="Meiryo UI"/>
      <w:szCs w:val="20"/>
    </w:rPr>
  </w:style>
  <w:style w:type="character" w:styleId="HTML">
    <w:name w:val="HTML Code"/>
    <w:basedOn w:val="a3"/>
    <w:uiPriority w:val="99"/>
    <w:semiHidden/>
    <w:unhideWhenUsed/>
    <w:rsid w:val="001E678E"/>
    <w:rPr>
      <w:rFonts w:ascii="Meiryo UI" w:eastAsia="Meiryo UI" w:hAnsi="Meiryo UI"/>
      <w:sz w:val="22"/>
      <w:szCs w:val="20"/>
    </w:rPr>
  </w:style>
  <w:style w:type="character" w:styleId="HTML0">
    <w:name w:val="HTML Keyboard"/>
    <w:basedOn w:val="a3"/>
    <w:uiPriority w:val="99"/>
    <w:semiHidden/>
    <w:unhideWhenUsed/>
    <w:rsid w:val="001E678E"/>
    <w:rPr>
      <w:rFonts w:ascii="Meiryo UI" w:eastAsia="Meiryo UI" w:hAnsi="Meiryo UI"/>
      <w:sz w:val="22"/>
      <w:szCs w:val="20"/>
    </w:rPr>
  </w:style>
  <w:style w:type="paragraph" w:styleId="HTML1">
    <w:name w:val="HTML Preformatted"/>
    <w:basedOn w:val="a2"/>
    <w:link w:val="HTML2"/>
    <w:uiPriority w:val="99"/>
    <w:semiHidden/>
    <w:unhideWhenUsed/>
    <w:rsid w:val="001E678E"/>
    <w:pPr>
      <w:widowControl/>
      <w:jc w:val="left"/>
    </w:pPr>
    <w:rPr>
      <w:rFonts w:ascii="Meiryo UI" w:eastAsia="Meiryo UI" w:hAnsi="Meiryo UI" w:cstheme="minorBidi"/>
      <w:kern w:val="0"/>
      <w:sz w:val="22"/>
      <w:szCs w:val="20"/>
    </w:rPr>
  </w:style>
  <w:style w:type="character" w:customStyle="1" w:styleId="HTML2">
    <w:name w:val="HTML 書式付き (文字)"/>
    <w:basedOn w:val="a3"/>
    <w:link w:val="HTML1"/>
    <w:uiPriority w:val="99"/>
    <w:semiHidden/>
    <w:rsid w:val="001E678E"/>
    <w:rPr>
      <w:rFonts w:ascii="Meiryo UI" w:eastAsia="Meiryo UI" w:hAnsi="Meiryo UI"/>
      <w:szCs w:val="20"/>
    </w:rPr>
  </w:style>
  <w:style w:type="character" w:styleId="HTML3">
    <w:name w:val="HTML Typewriter"/>
    <w:basedOn w:val="a3"/>
    <w:uiPriority w:val="99"/>
    <w:semiHidden/>
    <w:unhideWhenUsed/>
    <w:rsid w:val="001E678E"/>
    <w:rPr>
      <w:rFonts w:ascii="Meiryo UI" w:eastAsia="Meiryo UI" w:hAnsi="Meiryo UI"/>
      <w:sz w:val="22"/>
      <w:szCs w:val="20"/>
    </w:rPr>
  </w:style>
  <w:style w:type="paragraph" w:styleId="aff3">
    <w:name w:val="macro"/>
    <w:link w:val="aff4"/>
    <w:uiPriority w:val="99"/>
    <w:semiHidden/>
    <w:unhideWhenUsed/>
    <w:rsid w:val="001E678E"/>
    <w:pPr>
      <w:tabs>
        <w:tab w:val="left" w:pos="480"/>
        <w:tab w:val="left" w:pos="960"/>
        <w:tab w:val="left" w:pos="1440"/>
        <w:tab w:val="left" w:pos="1920"/>
        <w:tab w:val="left" w:pos="2400"/>
        <w:tab w:val="left" w:pos="2880"/>
        <w:tab w:val="left" w:pos="3360"/>
        <w:tab w:val="left" w:pos="3840"/>
        <w:tab w:val="left" w:pos="4320"/>
      </w:tabs>
    </w:pPr>
    <w:rPr>
      <w:rFonts w:ascii="Meiryo UI" w:eastAsia="Meiryo UI" w:hAnsi="Meiryo UI"/>
      <w:szCs w:val="20"/>
    </w:rPr>
  </w:style>
  <w:style w:type="character" w:customStyle="1" w:styleId="aff4">
    <w:name w:val="マクロ文字列 (文字)"/>
    <w:basedOn w:val="a3"/>
    <w:link w:val="aff3"/>
    <w:uiPriority w:val="99"/>
    <w:semiHidden/>
    <w:rsid w:val="001E678E"/>
    <w:rPr>
      <w:rFonts w:ascii="Meiryo UI" w:eastAsia="Meiryo UI" w:hAnsi="Meiryo UI"/>
      <w:szCs w:val="20"/>
    </w:rPr>
  </w:style>
  <w:style w:type="paragraph" w:styleId="aff5">
    <w:name w:val="Plain Text"/>
    <w:basedOn w:val="a2"/>
    <w:link w:val="aff6"/>
    <w:uiPriority w:val="99"/>
    <w:semiHidden/>
    <w:unhideWhenUsed/>
    <w:rsid w:val="001E678E"/>
    <w:pPr>
      <w:widowControl/>
      <w:jc w:val="left"/>
    </w:pPr>
    <w:rPr>
      <w:rFonts w:ascii="Meiryo UI" w:eastAsia="Meiryo UI" w:hAnsi="Meiryo UI" w:cstheme="minorBidi"/>
      <w:kern w:val="0"/>
      <w:sz w:val="22"/>
      <w:szCs w:val="21"/>
    </w:rPr>
  </w:style>
  <w:style w:type="character" w:customStyle="1" w:styleId="aff6">
    <w:name w:val="書式なし (文字)"/>
    <w:basedOn w:val="a3"/>
    <w:link w:val="aff5"/>
    <w:uiPriority w:val="99"/>
    <w:semiHidden/>
    <w:rsid w:val="001E678E"/>
    <w:rPr>
      <w:rFonts w:ascii="Meiryo UI" w:eastAsia="Meiryo UI" w:hAnsi="Meiryo UI"/>
      <w:szCs w:val="21"/>
    </w:rPr>
  </w:style>
  <w:style w:type="character" w:styleId="aff7">
    <w:name w:val="Placeholder Text"/>
    <w:basedOn w:val="a3"/>
    <w:uiPriority w:val="99"/>
    <w:semiHidden/>
    <w:rsid w:val="001E678E"/>
    <w:rPr>
      <w:rFonts w:ascii="Meiryo UI" w:eastAsia="Meiryo UI" w:hAnsi="Meiryo UI"/>
      <w:color w:val="3B3838" w:themeColor="background2" w:themeShade="40"/>
    </w:rPr>
  </w:style>
  <w:style w:type="paragraph" w:styleId="aff8">
    <w:name w:val="header"/>
    <w:basedOn w:val="a2"/>
    <w:link w:val="aff9"/>
    <w:uiPriority w:val="99"/>
    <w:unhideWhenUsed/>
    <w:rsid w:val="001E678E"/>
    <w:pPr>
      <w:widowControl/>
      <w:jc w:val="left"/>
    </w:pPr>
    <w:rPr>
      <w:rFonts w:ascii="Meiryo UI" w:eastAsia="Meiryo UI" w:hAnsi="Meiryo UI" w:cstheme="minorBidi"/>
      <w:kern w:val="0"/>
      <w:sz w:val="22"/>
      <w:szCs w:val="22"/>
    </w:rPr>
  </w:style>
  <w:style w:type="character" w:customStyle="1" w:styleId="aff9">
    <w:name w:val="ヘッダー (文字)"/>
    <w:basedOn w:val="a3"/>
    <w:link w:val="aff8"/>
    <w:uiPriority w:val="99"/>
    <w:rsid w:val="001E678E"/>
    <w:rPr>
      <w:rFonts w:ascii="Meiryo UI" w:eastAsia="Meiryo UI" w:hAnsi="Meiryo UI"/>
    </w:rPr>
  </w:style>
  <w:style w:type="paragraph" w:styleId="affa">
    <w:name w:val="footer"/>
    <w:basedOn w:val="a2"/>
    <w:link w:val="affb"/>
    <w:uiPriority w:val="99"/>
    <w:unhideWhenUsed/>
    <w:rsid w:val="001E678E"/>
    <w:pPr>
      <w:widowControl/>
      <w:jc w:val="left"/>
    </w:pPr>
    <w:rPr>
      <w:rFonts w:ascii="Meiryo UI" w:eastAsia="Meiryo UI" w:hAnsi="Meiryo UI" w:cstheme="minorBidi"/>
      <w:kern w:val="0"/>
      <w:sz w:val="22"/>
      <w:szCs w:val="22"/>
    </w:rPr>
  </w:style>
  <w:style w:type="character" w:customStyle="1" w:styleId="affb">
    <w:name w:val="フッター (文字)"/>
    <w:basedOn w:val="a3"/>
    <w:link w:val="affa"/>
    <w:uiPriority w:val="99"/>
    <w:rsid w:val="001E678E"/>
    <w:rPr>
      <w:rFonts w:ascii="Meiryo UI" w:eastAsia="Meiryo UI" w:hAnsi="Meiryo UI"/>
    </w:rPr>
  </w:style>
  <w:style w:type="paragraph" w:styleId="91">
    <w:name w:val="toc 9"/>
    <w:basedOn w:val="a2"/>
    <w:next w:val="a2"/>
    <w:autoRedefine/>
    <w:uiPriority w:val="39"/>
    <w:semiHidden/>
    <w:unhideWhenUsed/>
    <w:rsid w:val="001E678E"/>
    <w:pPr>
      <w:widowControl/>
      <w:spacing w:after="120"/>
      <w:ind w:left="1757"/>
      <w:jc w:val="left"/>
    </w:pPr>
    <w:rPr>
      <w:rFonts w:ascii="Meiryo UI" w:hAnsi="Meiryo UI" w:cstheme="minorBidi"/>
      <w:kern w:val="0"/>
      <w:sz w:val="22"/>
      <w:szCs w:val="22"/>
    </w:rPr>
  </w:style>
  <w:style w:type="character" w:styleId="affc">
    <w:name w:val="Mention"/>
    <w:basedOn w:val="a3"/>
    <w:uiPriority w:val="99"/>
    <w:semiHidden/>
    <w:unhideWhenUsed/>
    <w:rsid w:val="001E678E"/>
    <w:rPr>
      <w:rFonts w:ascii="Meiryo UI" w:eastAsia="Meiryo UI" w:hAnsi="Meiryo UI"/>
      <w:color w:val="2B579A"/>
      <w:shd w:val="clear" w:color="auto" w:fill="E1DFDD"/>
    </w:rPr>
  </w:style>
  <w:style w:type="numbering" w:styleId="111111">
    <w:name w:val="Outline List 2"/>
    <w:basedOn w:val="a5"/>
    <w:uiPriority w:val="99"/>
    <w:semiHidden/>
    <w:unhideWhenUsed/>
    <w:rsid w:val="001E678E"/>
    <w:pPr>
      <w:numPr>
        <w:numId w:val="24"/>
      </w:numPr>
    </w:pPr>
  </w:style>
  <w:style w:type="numbering" w:styleId="1ai">
    <w:name w:val="Outline List 1"/>
    <w:basedOn w:val="a5"/>
    <w:uiPriority w:val="99"/>
    <w:semiHidden/>
    <w:unhideWhenUsed/>
    <w:rsid w:val="001E678E"/>
    <w:pPr>
      <w:numPr>
        <w:numId w:val="25"/>
      </w:numPr>
    </w:pPr>
  </w:style>
  <w:style w:type="character" w:styleId="HTML4">
    <w:name w:val="HTML Variable"/>
    <w:basedOn w:val="a3"/>
    <w:uiPriority w:val="99"/>
    <w:semiHidden/>
    <w:unhideWhenUsed/>
    <w:rsid w:val="001E678E"/>
    <w:rPr>
      <w:rFonts w:ascii="Meiryo UI" w:eastAsia="Meiryo UI" w:hAnsi="Meiryo UI"/>
      <w:i/>
      <w:iCs/>
    </w:rPr>
  </w:style>
  <w:style w:type="paragraph" w:styleId="HTML5">
    <w:name w:val="HTML Address"/>
    <w:basedOn w:val="a2"/>
    <w:link w:val="HTML6"/>
    <w:uiPriority w:val="99"/>
    <w:semiHidden/>
    <w:unhideWhenUsed/>
    <w:rsid w:val="001E678E"/>
    <w:pPr>
      <w:widowControl/>
      <w:jc w:val="left"/>
    </w:pPr>
    <w:rPr>
      <w:rFonts w:ascii="Meiryo UI" w:eastAsia="Meiryo UI" w:hAnsi="Meiryo UI" w:cstheme="minorBidi"/>
      <w:i/>
      <w:iCs/>
      <w:kern w:val="0"/>
      <w:sz w:val="22"/>
      <w:szCs w:val="22"/>
    </w:rPr>
  </w:style>
  <w:style w:type="character" w:customStyle="1" w:styleId="HTML6">
    <w:name w:val="HTML アドレス (文字)"/>
    <w:basedOn w:val="a3"/>
    <w:link w:val="HTML5"/>
    <w:uiPriority w:val="99"/>
    <w:semiHidden/>
    <w:rsid w:val="001E678E"/>
    <w:rPr>
      <w:rFonts w:ascii="Meiryo UI" w:eastAsia="Meiryo UI" w:hAnsi="Meiryo UI"/>
      <w:i/>
      <w:iCs/>
    </w:rPr>
  </w:style>
  <w:style w:type="character" w:styleId="HTML7">
    <w:name w:val="HTML Definition"/>
    <w:basedOn w:val="a3"/>
    <w:uiPriority w:val="99"/>
    <w:semiHidden/>
    <w:unhideWhenUsed/>
    <w:rsid w:val="001E678E"/>
    <w:rPr>
      <w:rFonts w:ascii="Meiryo UI" w:eastAsia="Meiryo UI" w:hAnsi="Meiryo UI"/>
      <w:i/>
      <w:iCs/>
    </w:rPr>
  </w:style>
  <w:style w:type="character" w:styleId="HTML8">
    <w:name w:val="HTML Cite"/>
    <w:basedOn w:val="a3"/>
    <w:uiPriority w:val="99"/>
    <w:semiHidden/>
    <w:unhideWhenUsed/>
    <w:rsid w:val="001E678E"/>
    <w:rPr>
      <w:rFonts w:ascii="Meiryo UI" w:eastAsia="Meiryo UI" w:hAnsi="Meiryo UI"/>
      <w:i/>
      <w:iCs/>
    </w:rPr>
  </w:style>
  <w:style w:type="character" w:styleId="HTML9">
    <w:name w:val="HTML Sample"/>
    <w:basedOn w:val="a3"/>
    <w:uiPriority w:val="99"/>
    <w:semiHidden/>
    <w:unhideWhenUsed/>
    <w:rsid w:val="001E678E"/>
    <w:rPr>
      <w:rFonts w:ascii="Meiryo UI" w:eastAsia="Meiryo UI" w:hAnsi="Meiryo UI"/>
      <w:sz w:val="24"/>
      <w:szCs w:val="24"/>
    </w:rPr>
  </w:style>
  <w:style w:type="character" w:styleId="HTMLa">
    <w:name w:val="HTML Acronym"/>
    <w:basedOn w:val="a3"/>
    <w:uiPriority w:val="99"/>
    <w:semiHidden/>
    <w:unhideWhenUsed/>
    <w:rsid w:val="001E678E"/>
    <w:rPr>
      <w:rFonts w:ascii="Meiryo UI" w:eastAsia="Meiryo UI" w:hAnsi="Meiryo UI"/>
    </w:rPr>
  </w:style>
  <w:style w:type="paragraph" w:styleId="11">
    <w:name w:val="toc 1"/>
    <w:basedOn w:val="a2"/>
    <w:next w:val="a2"/>
    <w:autoRedefine/>
    <w:uiPriority w:val="39"/>
    <w:semiHidden/>
    <w:unhideWhenUsed/>
    <w:rsid w:val="001E678E"/>
    <w:pPr>
      <w:widowControl/>
      <w:spacing w:after="100"/>
      <w:jc w:val="left"/>
    </w:pPr>
    <w:rPr>
      <w:rFonts w:ascii="Meiryo UI" w:hAnsi="Meiryo UI" w:cstheme="minorBidi"/>
      <w:kern w:val="0"/>
      <w:sz w:val="22"/>
      <w:szCs w:val="22"/>
    </w:rPr>
  </w:style>
  <w:style w:type="paragraph" w:styleId="27">
    <w:name w:val="toc 2"/>
    <w:basedOn w:val="a2"/>
    <w:next w:val="a2"/>
    <w:autoRedefine/>
    <w:uiPriority w:val="39"/>
    <w:semiHidden/>
    <w:unhideWhenUsed/>
    <w:rsid w:val="001E678E"/>
    <w:pPr>
      <w:widowControl/>
      <w:spacing w:after="100"/>
      <w:ind w:left="220"/>
      <w:jc w:val="left"/>
    </w:pPr>
    <w:rPr>
      <w:rFonts w:ascii="Meiryo UI" w:hAnsi="Meiryo UI" w:cstheme="minorBidi"/>
      <w:kern w:val="0"/>
      <w:sz w:val="22"/>
      <w:szCs w:val="22"/>
    </w:rPr>
  </w:style>
  <w:style w:type="paragraph" w:styleId="37">
    <w:name w:val="toc 3"/>
    <w:basedOn w:val="a2"/>
    <w:next w:val="a2"/>
    <w:autoRedefine/>
    <w:uiPriority w:val="39"/>
    <w:semiHidden/>
    <w:unhideWhenUsed/>
    <w:rsid w:val="001E678E"/>
    <w:pPr>
      <w:widowControl/>
      <w:spacing w:after="100"/>
      <w:ind w:left="440"/>
      <w:jc w:val="left"/>
    </w:pPr>
    <w:rPr>
      <w:rFonts w:ascii="Meiryo UI" w:hAnsi="Meiryo UI" w:cstheme="minorBidi"/>
      <w:kern w:val="0"/>
      <w:sz w:val="22"/>
      <w:szCs w:val="22"/>
    </w:rPr>
  </w:style>
  <w:style w:type="paragraph" w:styleId="43">
    <w:name w:val="toc 4"/>
    <w:basedOn w:val="a2"/>
    <w:next w:val="a2"/>
    <w:autoRedefine/>
    <w:uiPriority w:val="39"/>
    <w:semiHidden/>
    <w:unhideWhenUsed/>
    <w:rsid w:val="001E678E"/>
    <w:pPr>
      <w:widowControl/>
      <w:spacing w:after="100"/>
      <w:ind w:left="660"/>
      <w:jc w:val="left"/>
    </w:pPr>
    <w:rPr>
      <w:rFonts w:ascii="Meiryo UI" w:hAnsi="Meiryo UI" w:cstheme="minorBidi"/>
      <w:kern w:val="0"/>
      <w:sz w:val="22"/>
      <w:szCs w:val="22"/>
    </w:rPr>
  </w:style>
  <w:style w:type="paragraph" w:styleId="53">
    <w:name w:val="toc 5"/>
    <w:basedOn w:val="a2"/>
    <w:next w:val="a2"/>
    <w:autoRedefine/>
    <w:uiPriority w:val="39"/>
    <w:semiHidden/>
    <w:unhideWhenUsed/>
    <w:rsid w:val="001E678E"/>
    <w:pPr>
      <w:widowControl/>
      <w:spacing w:after="100"/>
      <w:ind w:left="880"/>
      <w:jc w:val="left"/>
    </w:pPr>
    <w:rPr>
      <w:rFonts w:ascii="Meiryo UI" w:hAnsi="Meiryo UI" w:cstheme="minorBidi"/>
      <w:kern w:val="0"/>
      <w:sz w:val="22"/>
      <w:szCs w:val="22"/>
    </w:rPr>
  </w:style>
  <w:style w:type="paragraph" w:styleId="61">
    <w:name w:val="toc 6"/>
    <w:basedOn w:val="a2"/>
    <w:next w:val="a2"/>
    <w:autoRedefine/>
    <w:uiPriority w:val="39"/>
    <w:semiHidden/>
    <w:unhideWhenUsed/>
    <w:rsid w:val="001E678E"/>
    <w:pPr>
      <w:widowControl/>
      <w:spacing w:after="100"/>
      <w:ind w:left="1100"/>
      <w:jc w:val="left"/>
    </w:pPr>
    <w:rPr>
      <w:rFonts w:ascii="Meiryo UI" w:hAnsi="Meiryo UI" w:cstheme="minorBidi"/>
      <w:kern w:val="0"/>
      <w:sz w:val="22"/>
      <w:szCs w:val="22"/>
    </w:rPr>
  </w:style>
  <w:style w:type="paragraph" w:styleId="71">
    <w:name w:val="toc 7"/>
    <w:basedOn w:val="a2"/>
    <w:next w:val="a2"/>
    <w:autoRedefine/>
    <w:uiPriority w:val="39"/>
    <w:semiHidden/>
    <w:unhideWhenUsed/>
    <w:rsid w:val="001E678E"/>
    <w:pPr>
      <w:widowControl/>
      <w:spacing w:after="100"/>
      <w:ind w:left="1320"/>
      <w:jc w:val="left"/>
    </w:pPr>
    <w:rPr>
      <w:rFonts w:ascii="Meiryo UI" w:hAnsi="Meiryo UI" w:cstheme="minorBidi"/>
      <w:kern w:val="0"/>
      <w:sz w:val="22"/>
      <w:szCs w:val="22"/>
    </w:rPr>
  </w:style>
  <w:style w:type="paragraph" w:styleId="81">
    <w:name w:val="toc 8"/>
    <w:basedOn w:val="a2"/>
    <w:next w:val="a2"/>
    <w:autoRedefine/>
    <w:uiPriority w:val="39"/>
    <w:semiHidden/>
    <w:unhideWhenUsed/>
    <w:rsid w:val="001E678E"/>
    <w:pPr>
      <w:widowControl/>
      <w:spacing w:after="100"/>
      <w:ind w:left="1540"/>
      <w:jc w:val="left"/>
    </w:pPr>
    <w:rPr>
      <w:rFonts w:ascii="Meiryo UI" w:hAnsi="Meiryo UI" w:cstheme="minorBidi"/>
      <w:kern w:val="0"/>
      <w:sz w:val="22"/>
      <w:szCs w:val="22"/>
    </w:rPr>
  </w:style>
  <w:style w:type="paragraph" w:styleId="affd">
    <w:name w:val="TOC Heading"/>
    <w:basedOn w:val="1"/>
    <w:next w:val="a2"/>
    <w:uiPriority w:val="39"/>
    <w:semiHidden/>
    <w:unhideWhenUsed/>
    <w:qFormat/>
    <w:rsid w:val="001E678E"/>
    <w:pPr>
      <w:outlineLvl w:val="9"/>
    </w:pPr>
    <w:rPr>
      <w:color w:val="2E74B5" w:themeColor="accent1" w:themeShade="BF"/>
    </w:rPr>
  </w:style>
  <w:style w:type="table" w:styleId="affe">
    <w:name w:val="Table Professional"/>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4"/>
    <w:uiPriority w:val="65"/>
    <w:semiHidden/>
    <w:unhideWhenUsed/>
    <w:rsid w:val="001E678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4"/>
    <w:uiPriority w:val="65"/>
    <w:rsid w:val="001E678E"/>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64">
    <w:name w:val="Medium List 1 Accent 2"/>
    <w:basedOn w:val="a4"/>
    <w:uiPriority w:val="65"/>
    <w:semiHidden/>
    <w:unhideWhenUsed/>
    <w:rsid w:val="001E678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65">
    <w:name w:val="Medium List 1 Accent 3"/>
    <w:basedOn w:val="a4"/>
    <w:uiPriority w:val="65"/>
    <w:semiHidden/>
    <w:unhideWhenUsed/>
    <w:rsid w:val="001E678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66">
    <w:name w:val="Medium List 1 Accent 4"/>
    <w:basedOn w:val="a4"/>
    <w:uiPriority w:val="65"/>
    <w:semiHidden/>
    <w:unhideWhenUsed/>
    <w:rsid w:val="001E678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67">
    <w:name w:val="Medium List 1 Accent 5"/>
    <w:basedOn w:val="a4"/>
    <w:uiPriority w:val="65"/>
    <w:semiHidden/>
    <w:unhideWhenUsed/>
    <w:rsid w:val="001E678E"/>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68">
    <w:name w:val="Medium List 1 Accent 6"/>
    <w:basedOn w:val="a4"/>
    <w:uiPriority w:val="65"/>
    <w:semiHidden/>
    <w:unhideWhenUsed/>
    <w:rsid w:val="001E678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2">
    <w:name w:val="Medium Lis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4"/>
    <w:uiPriority w:val="63"/>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5">
    <w:name w:val="Medium Shading 1 Accent 1"/>
    <w:basedOn w:val="a4"/>
    <w:uiPriority w:val="63"/>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46">
    <w:name w:val="Medium Shading 1 Accent 2"/>
    <w:basedOn w:val="a4"/>
    <w:uiPriority w:val="63"/>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7">
    <w:name w:val="Medium Shading 1 Accent 3"/>
    <w:basedOn w:val="a4"/>
    <w:uiPriority w:val="63"/>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48">
    <w:name w:val="Medium Shading 1 Accent 4"/>
    <w:basedOn w:val="a4"/>
    <w:uiPriority w:val="63"/>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49">
    <w:name w:val="Medium Shading 1 Accent 5"/>
    <w:basedOn w:val="a4"/>
    <w:uiPriority w:val="63"/>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4a">
    <w:name w:val="Medium Shading 1 Accent 6"/>
    <w:basedOn w:val="a4"/>
    <w:uiPriority w:val="63"/>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4">
    <w:name w:val="Medium Shading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4"/>
    <w:uiPriority w:val="64"/>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4"/>
    <w:uiPriority w:val="67"/>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84">
    <w:name w:val="Medium Grid 1 Accent 2"/>
    <w:basedOn w:val="a4"/>
    <w:uiPriority w:val="67"/>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85">
    <w:name w:val="Medium Grid 1 Accent 3"/>
    <w:basedOn w:val="a4"/>
    <w:uiPriority w:val="67"/>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86">
    <w:name w:val="Medium Grid 1 Accent 4"/>
    <w:basedOn w:val="a4"/>
    <w:uiPriority w:val="67"/>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87">
    <w:name w:val="Medium Grid 1 Accent 5"/>
    <w:basedOn w:val="a4"/>
    <w:uiPriority w:val="67"/>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88">
    <w:name w:val="Medium Grid 1 Accent 6"/>
    <w:basedOn w:val="a4"/>
    <w:uiPriority w:val="67"/>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2">
    <w:name w:val="Medium Grid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102">
    <w:name w:val="Medium Grid 3 Accent 2"/>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03">
    <w:name w:val="Medium Grid 3 Accent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04">
    <w:name w:val="Medium Grid 3 Accent 4"/>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05">
    <w:name w:val="Medium Grid 3 Accent 5"/>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106">
    <w:name w:val="Medium Grid 3 Accent 6"/>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
    <w:name w:val="Bibliography"/>
    <w:basedOn w:val="a2"/>
    <w:next w:val="a2"/>
    <w:uiPriority w:val="37"/>
    <w:semiHidden/>
    <w:unhideWhenUsed/>
    <w:rsid w:val="001E678E"/>
    <w:pPr>
      <w:widowControl/>
      <w:jc w:val="left"/>
    </w:pPr>
    <w:rPr>
      <w:rFonts w:ascii="Meiryo UI" w:hAnsi="Meiryo UI" w:cstheme="minorBidi"/>
      <w:kern w:val="0"/>
      <w:sz w:val="22"/>
      <w:szCs w:val="22"/>
    </w:rPr>
  </w:style>
  <w:style w:type="character" w:styleId="afff0">
    <w:name w:val="Hashtag"/>
    <w:basedOn w:val="a3"/>
    <w:uiPriority w:val="99"/>
    <w:semiHidden/>
    <w:unhideWhenUsed/>
    <w:rsid w:val="001E678E"/>
    <w:rPr>
      <w:rFonts w:ascii="Meiryo UI" w:eastAsia="Meiryo UI" w:hAnsi="Meiryo UI"/>
      <w:color w:val="2B579A"/>
      <w:shd w:val="clear" w:color="auto" w:fill="E1DFDD"/>
    </w:rPr>
  </w:style>
  <w:style w:type="paragraph" w:styleId="afff1">
    <w:name w:val="Message Header"/>
    <w:basedOn w:val="a2"/>
    <w:link w:val="afff2"/>
    <w:uiPriority w:val="99"/>
    <w:semiHidden/>
    <w:unhideWhenUsed/>
    <w:rsid w:val="001E678E"/>
    <w:pPr>
      <w:widowControl/>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Meiryo UI" w:eastAsiaTheme="majorEastAsia" w:hAnsi="Meiryo UI" w:cstheme="majorBidi"/>
      <w:kern w:val="0"/>
      <w:sz w:val="24"/>
    </w:rPr>
  </w:style>
  <w:style w:type="character" w:customStyle="1" w:styleId="afff2">
    <w:name w:val="メッセージ見出し (文字)"/>
    <w:basedOn w:val="a3"/>
    <w:link w:val="afff1"/>
    <w:uiPriority w:val="99"/>
    <w:semiHidden/>
    <w:rsid w:val="001E678E"/>
    <w:rPr>
      <w:rFonts w:ascii="Meiryo UI" w:eastAsiaTheme="majorEastAsia" w:hAnsi="Meiryo UI" w:cstheme="majorBidi"/>
      <w:sz w:val="24"/>
      <w:szCs w:val="24"/>
      <w:shd w:val="pct20" w:color="auto" w:fill="auto"/>
    </w:rPr>
  </w:style>
  <w:style w:type="table" w:styleId="afff3">
    <w:name w:val="Table Elegant"/>
    <w:basedOn w:val="a4"/>
    <w:uiPriority w:val="99"/>
    <w:semiHidden/>
    <w:unhideWhenUsed/>
    <w:rsid w:val="001E67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4">
    <w:name w:val="List"/>
    <w:basedOn w:val="a2"/>
    <w:uiPriority w:val="99"/>
    <w:semiHidden/>
    <w:unhideWhenUsed/>
    <w:rsid w:val="001E678E"/>
    <w:pPr>
      <w:widowControl/>
      <w:ind w:left="360" w:hanging="360"/>
      <w:contextualSpacing/>
      <w:jc w:val="left"/>
    </w:pPr>
    <w:rPr>
      <w:rFonts w:ascii="Meiryo UI" w:hAnsi="Meiryo UI" w:cstheme="minorBidi"/>
      <w:kern w:val="0"/>
      <w:sz w:val="22"/>
      <w:szCs w:val="22"/>
    </w:rPr>
  </w:style>
  <w:style w:type="paragraph" w:styleId="28">
    <w:name w:val="List 2"/>
    <w:basedOn w:val="a2"/>
    <w:uiPriority w:val="99"/>
    <w:semiHidden/>
    <w:unhideWhenUsed/>
    <w:rsid w:val="001E678E"/>
    <w:pPr>
      <w:widowControl/>
      <w:ind w:left="720" w:hanging="360"/>
      <w:contextualSpacing/>
      <w:jc w:val="left"/>
    </w:pPr>
    <w:rPr>
      <w:rFonts w:ascii="Meiryo UI" w:hAnsi="Meiryo UI" w:cstheme="minorBidi"/>
      <w:kern w:val="0"/>
      <w:sz w:val="22"/>
      <w:szCs w:val="22"/>
    </w:rPr>
  </w:style>
  <w:style w:type="paragraph" w:styleId="38">
    <w:name w:val="List 3"/>
    <w:basedOn w:val="a2"/>
    <w:uiPriority w:val="99"/>
    <w:semiHidden/>
    <w:unhideWhenUsed/>
    <w:rsid w:val="001E678E"/>
    <w:pPr>
      <w:widowControl/>
      <w:ind w:left="1080" w:hanging="360"/>
      <w:contextualSpacing/>
      <w:jc w:val="left"/>
    </w:pPr>
    <w:rPr>
      <w:rFonts w:ascii="Meiryo UI" w:hAnsi="Meiryo UI" w:cstheme="minorBidi"/>
      <w:kern w:val="0"/>
      <w:sz w:val="22"/>
      <w:szCs w:val="22"/>
    </w:rPr>
  </w:style>
  <w:style w:type="paragraph" w:styleId="4b">
    <w:name w:val="List 4"/>
    <w:basedOn w:val="a2"/>
    <w:uiPriority w:val="99"/>
    <w:semiHidden/>
    <w:unhideWhenUsed/>
    <w:rsid w:val="001E678E"/>
    <w:pPr>
      <w:widowControl/>
      <w:ind w:left="1440" w:hanging="360"/>
      <w:contextualSpacing/>
      <w:jc w:val="left"/>
    </w:pPr>
    <w:rPr>
      <w:rFonts w:ascii="Meiryo UI" w:hAnsi="Meiryo UI" w:cstheme="minorBidi"/>
      <w:kern w:val="0"/>
      <w:sz w:val="22"/>
      <w:szCs w:val="22"/>
    </w:rPr>
  </w:style>
  <w:style w:type="paragraph" w:styleId="5b">
    <w:name w:val="List 5"/>
    <w:basedOn w:val="a2"/>
    <w:uiPriority w:val="99"/>
    <w:semiHidden/>
    <w:unhideWhenUsed/>
    <w:rsid w:val="001E678E"/>
    <w:pPr>
      <w:widowControl/>
      <w:ind w:left="1800" w:hanging="360"/>
      <w:contextualSpacing/>
      <w:jc w:val="left"/>
    </w:pPr>
    <w:rPr>
      <w:rFonts w:ascii="Meiryo UI" w:hAnsi="Meiryo UI" w:cstheme="minorBidi"/>
      <w:kern w:val="0"/>
      <w:sz w:val="22"/>
      <w:szCs w:val="22"/>
    </w:rPr>
  </w:style>
  <w:style w:type="table" w:styleId="12">
    <w:name w:val="Table List 1"/>
    <w:basedOn w:val="a4"/>
    <w:uiPriority w:val="99"/>
    <w:semiHidden/>
    <w:unhideWhenUsed/>
    <w:rsid w:val="001E67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uiPriority w:val="99"/>
    <w:semiHidden/>
    <w:unhideWhenUsed/>
    <w:rsid w:val="001E678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9"/>
    <w:semiHidden/>
    <w:unhideWhenUsed/>
    <w:rsid w:val="001E67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1E67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4"/>
    <w:uiPriority w:val="99"/>
    <w:semiHidden/>
    <w:unhideWhenUsed/>
    <w:rsid w:val="001E67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5">
    <w:name w:val="List Continue"/>
    <w:basedOn w:val="a2"/>
    <w:uiPriority w:val="99"/>
    <w:semiHidden/>
    <w:unhideWhenUsed/>
    <w:rsid w:val="001E678E"/>
    <w:pPr>
      <w:widowControl/>
      <w:spacing w:after="120"/>
      <w:ind w:left="360"/>
      <w:contextualSpacing/>
      <w:jc w:val="left"/>
    </w:pPr>
    <w:rPr>
      <w:rFonts w:ascii="Meiryo UI" w:hAnsi="Meiryo UI" w:cstheme="minorBidi"/>
      <w:kern w:val="0"/>
      <w:sz w:val="22"/>
      <w:szCs w:val="22"/>
    </w:rPr>
  </w:style>
  <w:style w:type="paragraph" w:styleId="2a">
    <w:name w:val="List Continue 2"/>
    <w:basedOn w:val="a2"/>
    <w:uiPriority w:val="99"/>
    <w:semiHidden/>
    <w:unhideWhenUsed/>
    <w:rsid w:val="001E678E"/>
    <w:pPr>
      <w:widowControl/>
      <w:spacing w:after="120"/>
      <w:ind w:left="720"/>
      <w:contextualSpacing/>
      <w:jc w:val="left"/>
    </w:pPr>
    <w:rPr>
      <w:rFonts w:ascii="Meiryo UI" w:hAnsi="Meiryo UI" w:cstheme="minorBidi"/>
      <w:kern w:val="0"/>
      <w:sz w:val="22"/>
      <w:szCs w:val="22"/>
    </w:rPr>
  </w:style>
  <w:style w:type="paragraph" w:styleId="3a">
    <w:name w:val="List Continue 3"/>
    <w:basedOn w:val="a2"/>
    <w:uiPriority w:val="99"/>
    <w:semiHidden/>
    <w:unhideWhenUsed/>
    <w:rsid w:val="001E678E"/>
    <w:pPr>
      <w:widowControl/>
      <w:spacing w:after="120"/>
      <w:ind w:left="1080"/>
      <w:contextualSpacing/>
      <w:jc w:val="left"/>
    </w:pPr>
    <w:rPr>
      <w:rFonts w:ascii="Meiryo UI" w:hAnsi="Meiryo UI" w:cstheme="minorBidi"/>
      <w:kern w:val="0"/>
      <w:sz w:val="22"/>
      <w:szCs w:val="22"/>
    </w:rPr>
  </w:style>
  <w:style w:type="paragraph" w:styleId="4d">
    <w:name w:val="List Continue 4"/>
    <w:basedOn w:val="a2"/>
    <w:uiPriority w:val="99"/>
    <w:semiHidden/>
    <w:unhideWhenUsed/>
    <w:rsid w:val="001E678E"/>
    <w:pPr>
      <w:widowControl/>
      <w:spacing w:after="120"/>
      <w:ind w:left="1440"/>
      <w:contextualSpacing/>
      <w:jc w:val="left"/>
    </w:pPr>
    <w:rPr>
      <w:rFonts w:ascii="Meiryo UI" w:hAnsi="Meiryo UI" w:cstheme="minorBidi"/>
      <w:kern w:val="0"/>
      <w:sz w:val="22"/>
      <w:szCs w:val="22"/>
    </w:rPr>
  </w:style>
  <w:style w:type="paragraph" w:styleId="5d">
    <w:name w:val="List Continue 5"/>
    <w:basedOn w:val="a2"/>
    <w:uiPriority w:val="99"/>
    <w:semiHidden/>
    <w:unhideWhenUsed/>
    <w:rsid w:val="001E678E"/>
    <w:pPr>
      <w:widowControl/>
      <w:spacing w:after="120"/>
      <w:ind w:left="1800"/>
      <w:contextualSpacing/>
      <w:jc w:val="left"/>
    </w:pPr>
    <w:rPr>
      <w:rFonts w:ascii="Meiryo UI" w:hAnsi="Meiryo UI" w:cstheme="minorBidi"/>
      <w:kern w:val="0"/>
      <w:sz w:val="22"/>
      <w:szCs w:val="22"/>
    </w:rPr>
  </w:style>
  <w:style w:type="paragraph" w:styleId="afff6">
    <w:name w:val="List Paragraph"/>
    <w:basedOn w:val="a2"/>
    <w:uiPriority w:val="34"/>
    <w:semiHidden/>
    <w:unhideWhenUsed/>
    <w:qFormat/>
    <w:rsid w:val="001E678E"/>
    <w:pPr>
      <w:widowControl/>
      <w:ind w:left="720"/>
      <w:contextualSpacing/>
      <w:jc w:val="left"/>
    </w:pPr>
    <w:rPr>
      <w:rFonts w:ascii="Meiryo UI" w:hAnsi="Meiryo UI" w:cstheme="minorBidi"/>
      <w:kern w:val="0"/>
      <w:sz w:val="22"/>
      <w:szCs w:val="22"/>
    </w:rPr>
  </w:style>
  <w:style w:type="paragraph" w:styleId="a">
    <w:name w:val="List Number"/>
    <w:basedOn w:val="a2"/>
    <w:uiPriority w:val="99"/>
    <w:semiHidden/>
    <w:unhideWhenUsed/>
    <w:rsid w:val="001E678E"/>
    <w:pPr>
      <w:widowControl/>
      <w:numPr>
        <w:numId w:val="13"/>
      </w:numPr>
      <w:contextualSpacing/>
      <w:jc w:val="left"/>
    </w:pPr>
    <w:rPr>
      <w:rFonts w:ascii="Meiryo UI" w:hAnsi="Meiryo UI" w:cstheme="minorBidi"/>
      <w:kern w:val="0"/>
      <w:sz w:val="22"/>
      <w:szCs w:val="22"/>
    </w:rPr>
  </w:style>
  <w:style w:type="paragraph" w:styleId="2">
    <w:name w:val="List Number 2"/>
    <w:basedOn w:val="a2"/>
    <w:uiPriority w:val="99"/>
    <w:semiHidden/>
    <w:unhideWhenUsed/>
    <w:rsid w:val="001E678E"/>
    <w:pPr>
      <w:widowControl/>
      <w:numPr>
        <w:numId w:val="14"/>
      </w:numPr>
      <w:contextualSpacing/>
      <w:jc w:val="left"/>
    </w:pPr>
    <w:rPr>
      <w:rFonts w:ascii="Meiryo UI" w:hAnsi="Meiryo UI" w:cstheme="minorBidi"/>
      <w:kern w:val="0"/>
      <w:sz w:val="22"/>
      <w:szCs w:val="22"/>
    </w:rPr>
  </w:style>
  <w:style w:type="paragraph" w:styleId="3">
    <w:name w:val="List Number 3"/>
    <w:basedOn w:val="a2"/>
    <w:uiPriority w:val="99"/>
    <w:semiHidden/>
    <w:unhideWhenUsed/>
    <w:rsid w:val="001E678E"/>
    <w:pPr>
      <w:widowControl/>
      <w:numPr>
        <w:numId w:val="15"/>
      </w:numPr>
      <w:contextualSpacing/>
      <w:jc w:val="left"/>
    </w:pPr>
    <w:rPr>
      <w:rFonts w:ascii="Meiryo UI" w:hAnsi="Meiryo UI" w:cstheme="minorBidi"/>
      <w:kern w:val="0"/>
      <w:sz w:val="22"/>
      <w:szCs w:val="22"/>
    </w:rPr>
  </w:style>
  <w:style w:type="paragraph" w:styleId="4">
    <w:name w:val="List Number 4"/>
    <w:basedOn w:val="a2"/>
    <w:uiPriority w:val="99"/>
    <w:semiHidden/>
    <w:unhideWhenUsed/>
    <w:rsid w:val="001E678E"/>
    <w:pPr>
      <w:widowControl/>
      <w:numPr>
        <w:numId w:val="16"/>
      </w:numPr>
      <w:contextualSpacing/>
      <w:jc w:val="left"/>
    </w:pPr>
    <w:rPr>
      <w:rFonts w:ascii="Meiryo UI" w:hAnsi="Meiryo UI" w:cstheme="minorBidi"/>
      <w:kern w:val="0"/>
      <w:sz w:val="22"/>
      <w:szCs w:val="22"/>
    </w:rPr>
  </w:style>
  <w:style w:type="paragraph" w:styleId="5">
    <w:name w:val="List Number 5"/>
    <w:basedOn w:val="a2"/>
    <w:uiPriority w:val="99"/>
    <w:semiHidden/>
    <w:unhideWhenUsed/>
    <w:rsid w:val="001E678E"/>
    <w:pPr>
      <w:widowControl/>
      <w:numPr>
        <w:numId w:val="17"/>
      </w:numPr>
      <w:contextualSpacing/>
      <w:jc w:val="left"/>
    </w:pPr>
    <w:rPr>
      <w:rFonts w:ascii="Meiryo UI" w:hAnsi="Meiryo UI" w:cstheme="minorBidi"/>
      <w:kern w:val="0"/>
      <w:sz w:val="22"/>
      <w:szCs w:val="22"/>
    </w:rPr>
  </w:style>
  <w:style w:type="paragraph" w:styleId="a0">
    <w:name w:val="List Bullet"/>
    <w:basedOn w:val="a2"/>
    <w:uiPriority w:val="99"/>
    <w:semiHidden/>
    <w:unhideWhenUsed/>
    <w:rsid w:val="001E678E"/>
    <w:pPr>
      <w:widowControl/>
      <w:numPr>
        <w:numId w:val="8"/>
      </w:numPr>
      <w:contextualSpacing/>
      <w:jc w:val="left"/>
    </w:pPr>
    <w:rPr>
      <w:rFonts w:ascii="Meiryo UI" w:hAnsi="Meiryo UI" w:cstheme="minorBidi"/>
      <w:kern w:val="0"/>
      <w:sz w:val="22"/>
      <w:szCs w:val="22"/>
    </w:rPr>
  </w:style>
  <w:style w:type="paragraph" w:styleId="20">
    <w:name w:val="List Bullet 2"/>
    <w:basedOn w:val="a2"/>
    <w:uiPriority w:val="99"/>
    <w:semiHidden/>
    <w:unhideWhenUsed/>
    <w:rsid w:val="001E678E"/>
    <w:pPr>
      <w:widowControl/>
      <w:numPr>
        <w:numId w:val="9"/>
      </w:numPr>
      <w:contextualSpacing/>
      <w:jc w:val="left"/>
    </w:pPr>
    <w:rPr>
      <w:rFonts w:ascii="Meiryo UI" w:hAnsi="Meiryo UI" w:cstheme="minorBidi"/>
      <w:kern w:val="0"/>
      <w:sz w:val="22"/>
      <w:szCs w:val="22"/>
    </w:rPr>
  </w:style>
  <w:style w:type="paragraph" w:styleId="30">
    <w:name w:val="List Bullet 3"/>
    <w:basedOn w:val="a2"/>
    <w:uiPriority w:val="99"/>
    <w:semiHidden/>
    <w:unhideWhenUsed/>
    <w:rsid w:val="001E678E"/>
    <w:pPr>
      <w:widowControl/>
      <w:numPr>
        <w:numId w:val="10"/>
      </w:numPr>
      <w:contextualSpacing/>
      <w:jc w:val="left"/>
    </w:pPr>
    <w:rPr>
      <w:rFonts w:ascii="Meiryo UI" w:hAnsi="Meiryo UI" w:cstheme="minorBidi"/>
      <w:kern w:val="0"/>
      <w:sz w:val="22"/>
      <w:szCs w:val="22"/>
    </w:rPr>
  </w:style>
  <w:style w:type="paragraph" w:styleId="40">
    <w:name w:val="List Bullet 4"/>
    <w:basedOn w:val="a2"/>
    <w:uiPriority w:val="99"/>
    <w:semiHidden/>
    <w:unhideWhenUsed/>
    <w:rsid w:val="001E678E"/>
    <w:pPr>
      <w:widowControl/>
      <w:numPr>
        <w:numId w:val="11"/>
      </w:numPr>
      <w:contextualSpacing/>
      <w:jc w:val="left"/>
    </w:pPr>
    <w:rPr>
      <w:rFonts w:ascii="Meiryo UI" w:hAnsi="Meiryo UI" w:cstheme="minorBidi"/>
      <w:kern w:val="0"/>
      <w:sz w:val="22"/>
      <w:szCs w:val="22"/>
    </w:rPr>
  </w:style>
  <w:style w:type="paragraph" w:styleId="50">
    <w:name w:val="List Bullet 5"/>
    <w:basedOn w:val="a2"/>
    <w:uiPriority w:val="99"/>
    <w:semiHidden/>
    <w:unhideWhenUsed/>
    <w:rsid w:val="001E678E"/>
    <w:pPr>
      <w:widowControl/>
      <w:numPr>
        <w:numId w:val="12"/>
      </w:numPr>
      <w:contextualSpacing/>
      <w:jc w:val="left"/>
    </w:pPr>
    <w:rPr>
      <w:rFonts w:ascii="Meiryo UI" w:hAnsi="Meiryo UI" w:cstheme="minorBidi"/>
      <w:kern w:val="0"/>
      <w:sz w:val="22"/>
      <w:szCs w:val="22"/>
    </w:rPr>
  </w:style>
  <w:style w:type="table" w:styleId="13">
    <w:name w:val="Table Classic 1"/>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1E67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4"/>
    <w:uiPriority w:val="99"/>
    <w:semiHidden/>
    <w:unhideWhenUsed/>
    <w:rsid w:val="001E67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7">
    <w:name w:val="table of figures"/>
    <w:basedOn w:val="a2"/>
    <w:next w:val="a2"/>
    <w:uiPriority w:val="99"/>
    <w:semiHidden/>
    <w:unhideWhenUsed/>
    <w:rsid w:val="001E678E"/>
    <w:pPr>
      <w:widowControl/>
      <w:jc w:val="left"/>
    </w:pPr>
    <w:rPr>
      <w:rFonts w:ascii="Meiryo UI" w:hAnsi="Meiryo UI" w:cstheme="minorBidi"/>
      <w:kern w:val="0"/>
      <w:sz w:val="22"/>
      <w:szCs w:val="22"/>
    </w:rPr>
  </w:style>
  <w:style w:type="character" w:styleId="afff8">
    <w:name w:val="endnote reference"/>
    <w:basedOn w:val="a3"/>
    <w:uiPriority w:val="99"/>
    <w:semiHidden/>
    <w:unhideWhenUsed/>
    <w:rsid w:val="001E678E"/>
    <w:rPr>
      <w:rFonts w:ascii="Meiryo UI" w:eastAsia="Meiryo UI" w:hAnsi="Meiryo UI"/>
      <w:vertAlign w:val="superscript"/>
    </w:rPr>
  </w:style>
  <w:style w:type="paragraph" w:styleId="afff9">
    <w:name w:val="table of authorities"/>
    <w:basedOn w:val="a2"/>
    <w:next w:val="a2"/>
    <w:uiPriority w:val="99"/>
    <w:semiHidden/>
    <w:unhideWhenUsed/>
    <w:rsid w:val="001E678E"/>
    <w:pPr>
      <w:widowControl/>
      <w:ind w:left="220" w:hanging="220"/>
      <w:jc w:val="left"/>
    </w:pPr>
    <w:rPr>
      <w:rFonts w:ascii="Meiryo UI" w:hAnsi="Meiryo UI" w:cstheme="minorBidi"/>
      <w:kern w:val="0"/>
      <w:sz w:val="22"/>
      <w:szCs w:val="22"/>
    </w:rPr>
  </w:style>
  <w:style w:type="paragraph" w:styleId="afffa">
    <w:name w:val="toa heading"/>
    <w:basedOn w:val="a2"/>
    <w:next w:val="a2"/>
    <w:uiPriority w:val="99"/>
    <w:semiHidden/>
    <w:unhideWhenUsed/>
    <w:rsid w:val="001E678E"/>
    <w:pPr>
      <w:widowControl/>
      <w:spacing w:before="120"/>
      <w:jc w:val="left"/>
    </w:pPr>
    <w:rPr>
      <w:rFonts w:ascii="Meiryo UI" w:eastAsiaTheme="majorEastAsia" w:hAnsi="Meiryo UI" w:cstheme="majorBidi"/>
      <w:b/>
      <w:bCs/>
      <w:kern w:val="0"/>
      <w:sz w:val="24"/>
    </w:rPr>
  </w:style>
  <w:style w:type="table" w:styleId="130">
    <w:name w:val="Colorful List"/>
    <w:basedOn w:val="a4"/>
    <w:uiPriority w:val="72"/>
    <w:semiHidden/>
    <w:unhideWhenUsed/>
    <w:rsid w:val="001E678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4"/>
    <w:uiPriority w:val="72"/>
    <w:semiHidden/>
    <w:unhideWhenUsed/>
    <w:rsid w:val="001E678E"/>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132">
    <w:name w:val="Colorful List Accent 2"/>
    <w:basedOn w:val="a4"/>
    <w:uiPriority w:val="72"/>
    <w:semiHidden/>
    <w:unhideWhenUsed/>
    <w:rsid w:val="001E678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33">
    <w:name w:val="Colorful List Accent 3"/>
    <w:basedOn w:val="a4"/>
    <w:uiPriority w:val="72"/>
    <w:semiHidden/>
    <w:unhideWhenUsed/>
    <w:rsid w:val="001E678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34">
    <w:name w:val="Colorful List Accent 4"/>
    <w:basedOn w:val="a4"/>
    <w:uiPriority w:val="72"/>
    <w:semiHidden/>
    <w:unhideWhenUsed/>
    <w:rsid w:val="001E678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35">
    <w:name w:val="Colorful List Accent 5"/>
    <w:basedOn w:val="a4"/>
    <w:uiPriority w:val="72"/>
    <w:semiHidden/>
    <w:unhideWhenUsed/>
    <w:rsid w:val="001E678E"/>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136">
    <w:name w:val="Colorful List Accent 6"/>
    <w:basedOn w:val="a4"/>
    <w:uiPriority w:val="72"/>
    <w:rsid w:val="001E678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4">
    <w:name w:val="Table Colorful 1"/>
    <w:basedOn w:val="a4"/>
    <w:uiPriority w:val="99"/>
    <w:semiHidden/>
    <w:unhideWhenUsed/>
    <w:rsid w:val="001E67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4"/>
    <w:uiPriority w:val="99"/>
    <w:semiHidden/>
    <w:unhideWhenUsed/>
    <w:rsid w:val="001E67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1E67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4"/>
    <w:uiPriority w:val="71"/>
    <w:semiHidden/>
    <w:unhideWhenUsed/>
    <w:rsid w:val="001E678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4">
    <w:name w:val="Colorful Shading Accent 4"/>
    <w:basedOn w:val="a4"/>
    <w:uiPriority w:val="71"/>
    <w:semiHidden/>
    <w:unhideWhenUsed/>
    <w:rsid w:val="001E678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4"/>
    <w:uiPriority w:val="71"/>
    <w:semiHidden/>
    <w:unhideWhenUsed/>
    <w:rsid w:val="001E678E"/>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4"/>
    <w:uiPriority w:val="71"/>
    <w:rsid w:val="001E678E"/>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42">
    <w:name w:val="Colorful Grid Accent 2"/>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43">
    <w:name w:val="Colorful Grid Accent 3"/>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4">
    <w:name w:val="Colorful Grid Accent 4"/>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45">
    <w:name w:val="Colorful Grid Accent 5"/>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46">
    <w:name w:val="Colorful Grid Accent 6"/>
    <w:basedOn w:val="a4"/>
    <w:uiPriority w:val="73"/>
    <w:rsid w:val="001E678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b">
    <w:name w:val="envelope address"/>
    <w:basedOn w:val="a2"/>
    <w:uiPriority w:val="99"/>
    <w:semiHidden/>
    <w:unhideWhenUsed/>
    <w:rsid w:val="001E678E"/>
    <w:pPr>
      <w:framePr w:w="7920" w:h="1980" w:hRule="exact" w:hSpace="180" w:wrap="auto" w:hAnchor="page" w:xAlign="center" w:yAlign="bottom"/>
      <w:widowControl/>
      <w:ind w:left="2880"/>
      <w:jc w:val="left"/>
    </w:pPr>
    <w:rPr>
      <w:rFonts w:ascii="Meiryo UI" w:eastAsiaTheme="majorEastAsia" w:hAnsi="Meiryo UI" w:cstheme="majorBidi"/>
      <w:kern w:val="0"/>
      <w:sz w:val="24"/>
    </w:rPr>
  </w:style>
  <w:style w:type="numbering" w:styleId="a1">
    <w:name w:val="Outline List 3"/>
    <w:basedOn w:val="a5"/>
    <w:uiPriority w:val="99"/>
    <w:semiHidden/>
    <w:unhideWhenUsed/>
    <w:rsid w:val="001E678E"/>
    <w:pPr>
      <w:numPr>
        <w:numId w:val="26"/>
      </w:numPr>
    </w:pPr>
  </w:style>
  <w:style w:type="table" w:styleId="15">
    <w:name w:val="Plain Table 1"/>
    <w:basedOn w:val="a4"/>
    <w:uiPriority w:val="41"/>
    <w:rsid w:val="001E67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4"/>
    <w:uiPriority w:val="42"/>
    <w:rsid w:val="001E67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1E67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1E67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4"/>
    <w:uiPriority w:val="45"/>
    <w:rsid w:val="001E67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c">
    <w:name w:val="No Spacing"/>
    <w:uiPriority w:val="1"/>
    <w:qFormat/>
    <w:rsid w:val="001E678E"/>
    <w:rPr>
      <w:rFonts w:ascii="Meiryo UI" w:hAnsi="Meiryo UI"/>
    </w:rPr>
  </w:style>
  <w:style w:type="paragraph" w:styleId="afffd">
    <w:name w:val="Date"/>
    <w:basedOn w:val="a2"/>
    <w:next w:val="a2"/>
    <w:link w:val="afffe"/>
    <w:uiPriority w:val="99"/>
    <w:semiHidden/>
    <w:unhideWhenUsed/>
    <w:rsid w:val="001E678E"/>
    <w:pPr>
      <w:widowControl/>
      <w:jc w:val="left"/>
    </w:pPr>
    <w:rPr>
      <w:rFonts w:ascii="Meiryo UI" w:eastAsia="Meiryo UI" w:hAnsi="Meiryo UI" w:cstheme="minorBidi"/>
      <w:kern w:val="0"/>
      <w:sz w:val="22"/>
      <w:szCs w:val="22"/>
    </w:rPr>
  </w:style>
  <w:style w:type="character" w:customStyle="1" w:styleId="afffe">
    <w:name w:val="日付 (文字)"/>
    <w:basedOn w:val="a3"/>
    <w:link w:val="afffd"/>
    <w:uiPriority w:val="99"/>
    <w:semiHidden/>
    <w:rsid w:val="001E678E"/>
    <w:rPr>
      <w:rFonts w:ascii="Meiryo UI" w:eastAsia="Meiryo UI" w:hAnsi="Meiryo UI"/>
    </w:rPr>
  </w:style>
  <w:style w:type="paragraph" w:styleId="Web">
    <w:name w:val="Normal (Web)"/>
    <w:basedOn w:val="a2"/>
    <w:uiPriority w:val="99"/>
    <w:semiHidden/>
    <w:unhideWhenUsed/>
    <w:rsid w:val="001E678E"/>
    <w:pPr>
      <w:widowControl/>
      <w:jc w:val="left"/>
    </w:pPr>
    <w:rPr>
      <w:rFonts w:ascii="Meiryo UI" w:hAnsi="Meiryo UI"/>
      <w:kern w:val="0"/>
      <w:sz w:val="24"/>
    </w:rPr>
  </w:style>
  <w:style w:type="character" w:styleId="affff">
    <w:name w:val="Smart Hyperlink"/>
    <w:basedOn w:val="a3"/>
    <w:uiPriority w:val="99"/>
    <w:semiHidden/>
    <w:unhideWhenUsed/>
    <w:rsid w:val="001E678E"/>
    <w:rPr>
      <w:rFonts w:ascii="Meiryo UI" w:eastAsia="Meiryo UI" w:hAnsi="Meiryo UI"/>
      <w:u w:val="dotted"/>
    </w:rPr>
  </w:style>
  <w:style w:type="character" w:styleId="affff0">
    <w:name w:val="Unresolved Mention"/>
    <w:basedOn w:val="a3"/>
    <w:uiPriority w:val="99"/>
    <w:semiHidden/>
    <w:unhideWhenUsed/>
    <w:rsid w:val="001E678E"/>
    <w:rPr>
      <w:rFonts w:ascii="Meiryo UI" w:eastAsia="Meiryo UI" w:hAnsi="Meiryo UI"/>
      <w:color w:val="605E5C"/>
      <w:shd w:val="clear" w:color="auto" w:fill="E1DFDD"/>
    </w:rPr>
  </w:style>
  <w:style w:type="paragraph" w:styleId="affff1">
    <w:name w:val="Body Text"/>
    <w:basedOn w:val="a2"/>
    <w:link w:val="affff2"/>
    <w:uiPriority w:val="99"/>
    <w:semiHidden/>
    <w:unhideWhenUsed/>
    <w:rsid w:val="001E678E"/>
    <w:pPr>
      <w:widowControl/>
      <w:spacing w:after="120"/>
      <w:jc w:val="left"/>
    </w:pPr>
    <w:rPr>
      <w:rFonts w:ascii="Meiryo UI" w:eastAsia="Meiryo UI" w:hAnsi="Meiryo UI" w:cstheme="minorBidi"/>
      <w:kern w:val="0"/>
      <w:sz w:val="22"/>
      <w:szCs w:val="22"/>
    </w:rPr>
  </w:style>
  <w:style w:type="character" w:customStyle="1" w:styleId="affff2">
    <w:name w:val="本文 (文字)"/>
    <w:basedOn w:val="a3"/>
    <w:link w:val="affff1"/>
    <w:uiPriority w:val="99"/>
    <w:semiHidden/>
    <w:rsid w:val="001E678E"/>
    <w:rPr>
      <w:rFonts w:ascii="Meiryo UI" w:eastAsia="Meiryo UI" w:hAnsi="Meiryo UI"/>
    </w:rPr>
  </w:style>
  <w:style w:type="paragraph" w:styleId="2e">
    <w:name w:val="Body Text 2"/>
    <w:basedOn w:val="a2"/>
    <w:link w:val="2f"/>
    <w:uiPriority w:val="99"/>
    <w:semiHidden/>
    <w:unhideWhenUsed/>
    <w:rsid w:val="001E678E"/>
    <w:pPr>
      <w:widowControl/>
      <w:spacing w:after="120" w:line="480" w:lineRule="auto"/>
      <w:jc w:val="left"/>
    </w:pPr>
    <w:rPr>
      <w:rFonts w:ascii="Meiryo UI" w:eastAsia="Meiryo UI" w:hAnsi="Meiryo UI" w:cstheme="minorBidi"/>
      <w:kern w:val="0"/>
      <w:sz w:val="22"/>
      <w:szCs w:val="22"/>
    </w:rPr>
  </w:style>
  <w:style w:type="character" w:customStyle="1" w:styleId="2f">
    <w:name w:val="本文 2 (文字)"/>
    <w:basedOn w:val="a3"/>
    <w:link w:val="2e"/>
    <w:uiPriority w:val="99"/>
    <w:semiHidden/>
    <w:rsid w:val="001E678E"/>
    <w:rPr>
      <w:rFonts w:ascii="Meiryo UI" w:eastAsia="Meiryo UI" w:hAnsi="Meiryo UI"/>
    </w:rPr>
  </w:style>
  <w:style w:type="paragraph" w:styleId="affff3">
    <w:name w:val="Body Text Indent"/>
    <w:basedOn w:val="a2"/>
    <w:link w:val="affff4"/>
    <w:uiPriority w:val="99"/>
    <w:semiHidden/>
    <w:unhideWhenUsed/>
    <w:rsid w:val="001E678E"/>
    <w:pPr>
      <w:widowControl/>
      <w:spacing w:after="120"/>
      <w:ind w:left="360"/>
      <w:jc w:val="left"/>
    </w:pPr>
    <w:rPr>
      <w:rFonts w:ascii="Meiryo UI" w:eastAsia="Meiryo UI" w:hAnsi="Meiryo UI" w:cstheme="minorBidi"/>
      <w:kern w:val="0"/>
      <w:sz w:val="22"/>
      <w:szCs w:val="22"/>
    </w:rPr>
  </w:style>
  <w:style w:type="character" w:customStyle="1" w:styleId="affff4">
    <w:name w:val="本文インデント (文字)"/>
    <w:basedOn w:val="a3"/>
    <w:link w:val="affff3"/>
    <w:uiPriority w:val="99"/>
    <w:semiHidden/>
    <w:rsid w:val="001E678E"/>
    <w:rPr>
      <w:rFonts w:ascii="Meiryo UI" w:eastAsia="Meiryo UI" w:hAnsi="Meiryo UI"/>
    </w:rPr>
  </w:style>
  <w:style w:type="paragraph" w:styleId="2f0">
    <w:name w:val="Body Text Indent 2"/>
    <w:basedOn w:val="a2"/>
    <w:link w:val="2f1"/>
    <w:uiPriority w:val="99"/>
    <w:semiHidden/>
    <w:unhideWhenUsed/>
    <w:rsid w:val="001E678E"/>
    <w:pPr>
      <w:widowControl/>
      <w:spacing w:after="120" w:line="480" w:lineRule="auto"/>
      <w:ind w:left="360"/>
      <w:jc w:val="left"/>
    </w:pPr>
    <w:rPr>
      <w:rFonts w:ascii="Meiryo UI" w:eastAsia="Meiryo UI" w:hAnsi="Meiryo UI" w:cstheme="minorBidi"/>
      <w:kern w:val="0"/>
      <w:sz w:val="22"/>
      <w:szCs w:val="22"/>
    </w:rPr>
  </w:style>
  <w:style w:type="character" w:customStyle="1" w:styleId="2f1">
    <w:name w:val="本文インデント 2 (文字)"/>
    <w:basedOn w:val="a3"/>
    <w:link w:val="2f0"/>
    <w:uiPriority w:val="99"/>
    <w:semiHidden/>
    <w:rsid w:val="001E678E"/>
    <w:rPr>
      <w:rFonts w:ascii="Meiryo UI" w:eastAsia="Meiryo UI" w:hAnsi="Meiryo UI"/>
    </w:rPr>
  </w:style>
  <w:style w:type="paragraph" w:styleId="affff5">
    <w:name w:val="Body Text First Indent"/>
    <w:basedOn w:val="affff1"/>
    <w:link w:val="affff6"/>
    <w:uiPriority w:val="99"/>
    <w:semiHidden/>
    <w:unhideWhenUsed/>
    <w:rsid w:val="001E678E"/>
    <w:pPr>
      <w:spacing w:after="0"/>
      <w:ind w:firstLine="360"/>
    </w:pPr>
  </w:style>
  <w:style w:type="character" w:customStyle="1" w:styleId="affff6">
    <w:name w:val="本文字下げ (文字)"/>
    <w:basedOn w:val="affff2"/>
    <w:link w:val="affff5"/>
    <w:uiPriority w:val="99"/>
    <w:semiHidden/>
    <w:rsid w:val="001E678E"/>
    <w:rPr>
      <w:rFonts w:ascii="Meiryo UI" w:eastAsia="Meiryo UI" w:hAnsi="Meiryo UI"/>
    </w:rPr>
  </w:style>
  <w:style w:type="paragraph" w:styleId="2f2">
    <w:name w:val="Body Text First Indent 2"/>
    <w:basedOn w:val="affff3"/>
    <w:link w:val="2f3"/>
    <w:uiPriority w:val="99"/>
    <w:semiHidden/>
    <w:unhideWhenUsed/>
    <w:rsid w:val="001E678E"/>
    <w:pPr>
      <w:spacing w:after="0"/>
      <w:ind w:firstLine="360"/>
    </w:pPr>
  </w:style>
  <w:style w:type="character" w:customStyle="1" w:styleId="2f3">
    <w:name w:val="本文字下げ 2 (文字)"/>
    <w:basedOn w:val="affff4"/>
    <w:link w:val="2f2"/>
    <w:uiPriority w:val="99"/>
    <w:semiHidden/>
    <w:rsid w:val="001E678E"/>
    <w:rPr>
      <w:rFonts w:ascii="Meiryo UI" w:eastAsia="Meiryo UI" w:hAnsi="Meiryo UI"/>
    </w:rPr>
  </w:style>
  <w:style w:type="paragraph" w:styleId="affff7">
    <w:name w:val="Normal Indent"/>
    <w:basedOn w:val="a2"/>
    <w:uiPriority w:val="99"/>
    <w:semiHidden/>
    <w:unhideWhenUsed/>
    <w:rsid w:val="001E678E"/>
    <w:pPr>
      <w:widowControl/>
      <w:ind w:left="720"/>
      <w:jc w:val="left"/>
    </w:pPr>
    <w:rPr>
      <w:rFonts w:ascii="Meiryo UI" w:hAnsi="Meiryo UI" w:cstheme="minorBidi"/>
      <w:kern w:val="0"/>
      <w:sz w:val="22"/>
      <w:szCs w:val="22"/>
    </w:rPr>
  </w:style>
  <w:style w:type="paragraph" w:styleId="affff8">
    <w:name w:val="Note Heading"/>
    <w:basedOn w:val="a2"/>
    <w:next w:val="a2"/>
    <w:link w:val="affff9"/>
    <w:uiPriority w:val="99"/>
    <w:semiHidden/>
    <w:unhideWhenUsed/>
    <w:rsid w:val="001E678E"/>
    <w:pPr>
      <w:widowControl/>
      <w:jc w:val="left"/>
    </w:pPr>
    <w:rPr>
      <w:rFonts w:ascii="Meiryo UI" w:eastAsia="Meiryo UI" w:hAnsi="Meiryo UI" w:cstheme="minorBidi"/>
      <w:kern w:val="0"/>
      <w:sz w:val="22"/>
      <w:szCs w:val="22"/>
    </w:rPr>
  </w:style>
  <w:style w:type="character" w:customStyle="1" w:styleId="affff9">
    <w:name w:val="記 (文字)"/>
    <w:basedOn w:val="a3"/>
    <w:link w:val="affff8"/>
    <w:uiPriority w:val="99"/>
    <w:semiHidden/>
    <w:rsid w:val="001E678E"/>
    <w:rPr>
      <w:rFonts w:ascii="Meiryo UI" w:eastAsia="Meiryo UI" w:hAnsi="Meiryo UI"/>
    </w:rPr>
  </w:style>
  <w:style w:type="table" w:styleId="affffa">
    <w:name w:val="Table Contemporary"/>
    <w:basedOn w:val="a4"/>
    <w:uiPriority w:val="99"/>
    <w:semiHidden/>
    <w:unhideWhenUsed/>
    <w:rsid w:val="001E67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4"/>
    <w:uiPriority w:val="61"/>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4"/>
    <w:uiPriority w:val="61"/>
    <w:semiHidden/>
    <w:unhideWhenUsed/>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f6">
    <w:name w:val="Light List Accent 2"/>
    <w:basedOn w:val="a4"/>
    <w:uiPriority w:val="61"/>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f7">
    <w:name w:val="Light List Accent 3"/>
    <w:basedOn w:val="a4"/>
    <w:uiPriority w:val="61"/>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f8">
    <w:name w:val="Light List Accent 4"/>
    <w:basedOn w:val="a4"/>
    <w:uiPriority w:val="61"/>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f9">
    <w:name w:val="Light List Accent 5"/>
    <w:basedOn w:val="a4"/>
    <w:uiPriority w:val="61"/>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2fa">
    <w:name w:val="Light List Accent 6"/>
    <w:basedOn w:val="a4"/>
    <w:uiPriority w:val="61"/>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6">
    <w:name w:val="Light Shading"/>
    <w:basedOn w:val="a4"/>
    <w:uiPriority w:val="60"/>
    <w:semiHidden/>
    <w:unhideWhenUsed/>
    <w:rsid w:val="001E67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4"/>
    <w:uiPriority w:val="60"/>
    <w:semiHidden/>
    <w:unhideWhenUsed/>
    <w:rsid w:val="001E678E"/>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8">
    <w:name w:val="Light Shading Accent 2"/>
    <w:basedOn w:val="a4"/>
    <w:uiPriority w:val="60"/>
    <w:semiHidden/>
    <w:unhideWhenUsed/>
    <w:rsid w:val="001E678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9">
    <w:name w:val="Light Shading Accent 3"/>
    <w:basedOn w:val="a4"/>
    <w:uiPriority w:val="60"/>
    <w:semiHidden/>
    <w:unhideWhenUsed/>
    <w:rsid w:val="001E678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a">
    <w:name w:val="Light Shading Accent 4"/>
    <w:basedOn w:val="a4"/>
    <w:uiPriority w:val="60"/>
    <w:semiHidden/>
    <w:unhideWhenUsed/>
    <w:rsid w:val="001E678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b">
    <w:name w:val="Light Shading Accent 5"/>
    <w:basedOn w:val="a4"/>
    <w:uiPriority w:val="60"/>
    <w:semiHidden/>
    <w:unhideWhenUsed/>
    <w:rsid w:val="001E678E"/>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1c">
    <w:name w:val="Light Shading Accent 6"/>
    <w:basedOn w:val="a4"/>
    <w:uiPriority w:val="60"/>
    <w:semiHidden/>
    <w:unhideWhenUsed/>
    <w:rsid w:val="001E678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3e">
    <w:name w:val="Light Grid"/>
    <w:basedOn w:val="a4"/>
    <w:uiPriority w:val="62"/>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
    <w:name w:val="Light Grid Accent 1"/>
    <w:basedOn w:val="a4"/>
    <w:uiPriority w:val="62"/>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3f0">
    <w:name w:val="Light Grid Accent 2"/>
    <w:basedOn w:val="a4"/>
    <w:uiPriority w:val="62"/>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f1">
    <w:name w:val="Light Grid Accent 3"/>
    <w:basedOn w:val="a4"/>
    <w:uiPriority w:val="62"/>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3f2">
    <w:name w:val="Light Grid Accent 4"/>
    <w:basedOn w:val="a4"/>
    <w:uiPriority w:val="62"/>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3f3">
    <w:name w:val="Light Grid Accent 5"/>
    <w:basedOn w:val="a4"/>
    <w:uiPriority w:val="62"/>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3f4">
    <w:name w:val="Light Grid Accent 6"/>
    <w:basedOn w:val="a4"/>
    <w:uiPriority w:val="62"/>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10">
    <w:name w:val="Dark List"/>
    <w:basedOn w:val="a4"/>
    <w:uiPriority w:val="70"/>
    <w:semiHidden/>
    <w:unhideWhenUsed/>
    <w:rsid w:val="001E678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4"/>
    <w:uiPriority w:val="70"/>
    <w:semiHidden/>
    <w:unhideWhenUsed/>
    <w:rsid w:val="001E678E"/>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112">
    <w:name w:val="Dark List Accent 2"/>
    <w:basedOn w:val="a4"/>
    <w:uiPriority w:val="70"/>
    <w:semiHidden/>
    <w:unhideWhenUsed/>
    <w:rsid w:val="001E678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13">
    <w:name w:val="Dark List Accent 3"/>
    <w:basedOn w:val="a4"/>
    <w:uiPriority w:val="70"/>
    <w:semiHidden/>
    <w:unhideWhenUsed/>
    <w:rsid w:val="001E678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14">
    <w:name w:val="Dark List Accent 4"/>
    <w:basedOn w:val="a4"/>
    <w:uiPriority w:val="70"/>
    <w:semiHidden/>
    <w:unhideWhenUsed/>
    <w:rsid w:val="001E678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15">
    <w:name w:val="Dark List Accent 5"/>
    <w:basedOn w:val="a4"/>
    <w:uiPriority w:val="70"/>
    <w:semiHidden/>
    <w:unhideWhenUsed/>
    <w:rsid w:val="001E678E"/>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116">
    <w:name w:val="Dark List Accent 6"/>
    <w:basedOn w:val="a4"/>
    <w:uiPriority w:val="70"/>
    <w:rsid w:val="001E678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d">
    <w:name w:val="List Table 1 Light"/>
    <w:basedOn w:val="a4"/>
    <w:uiPriority w:val="46"/>
    <w:rsid w:val="001E67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rsid w:val="001E678E"/>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
    <w:name w:val="List Table 1 Light Accent 2"/>
    <w:basedOn w:val="a4"/>
    <w:uiPriority w:val="46"/>
    <w:rsid w:val="001E678E"/>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
    <w:name w:val="List Table 1 Light Accent 3"/>
    <w:basedOn w:val="a4"/>
    <w:uiPriority w:val="46"/>
    <w:rsid w:val="001E678E"/>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4"/>
    <w:uiPriority w:val="46"/>
    <w:rsid w:val="001E678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4"/>
    <w:uiPriority w:val="46"/>
    <w:rsid w:val="001E678E"/>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4"/>
    <w:uiPriority w:val="46"/>
    <w:rsid w:val="001E678E"/>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b">
    <w:name w:val="List Table 2"/>
    <w:basedOn w:val="a4"/>
    <w:uiPriority w:val="47"/>
    <w:rsid w:val="001E67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47"/>
    <w:rsid w:val="001E678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
    <w:name w:val="List Table 2 Accent 2"/>
    <w:basedOn w:val="a4"/>
    <w:uiPriority w:val="47"/>
    <w:rsid w:val="001E678E"/>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List Table 2 Accent 3"/>
    <w:basedOn w:val="a4"/>
    <w:uiPriority w:val="47"/>
    <w:rsid w:val="001E678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4"/>
    <w:uiPriority w:val="47"/>
    <w:rsid w:val="001E678E"/>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4"/>
    <w:uiPriority w:val="47"/>
    <w:rsid w:val="001E678E"/>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4"/>
    <w:uiPriority w:val="47"/>
    <w:rsid w:val="001E678E"/>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5">
    <w:name w:val="List Table 3"/>
    <w:basedOn w:val="a4"/>
    <w:uiPriority w:val="48"/>
    <w:rsid w:val="001E678E"/>
    <w:rPr>
      <w:rFonts w:eastAsia="Meiryo U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48"/>
    <w:rsid w:val="001E678E"/>
    <w:rPr>
      <w:rFonts w:eastAsia="Meiryo U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
    <w:name w:val="List Table 3 Accent 2"/>
    <w:basedOn w:val="a4"/>
    <w:uiPriority w:val="48"/>
    <w:rsid w:val="001E678E"/>
    <w:rPr>
      <w:rFonts w:eastAsia="Meiryo UI"/>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
    <w:name w:val="List Table 3 Accent 3"/>
    <w:basedOn w:val="a4"/>
    <w:uiPriority w:val="48"/>
    <w:rsid w:val="001E678E"/>
    <w:rPr>
      <w:rFonts w:eastAsia="Meiryo U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4"/>
    <w:uiPriority w:val="48"/>
    <w:rsid w:val="001E678E"/>
    <w:rPr>
      <w:rFonts w:eastAsia="Meiryo U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4"/>
    <w:uiPriority w:val="48"/>
    <w:rsid w:val="001E678E"/>
    <w:rPr>
      <w:rFonts w:eastAsia="Meiryo U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4"/>
    <w:uiPriority w:val="48"/>
    <w:rsid w:val="001E678E"/>
    <w:rPr>
      <w:rFonts w:eastAsia="Meiryo U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f0">
    <w:name w:val="List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
    <w:name w:val="List Table 5 Dark"/>
    <w:basedOn w:val="a4"/>
    <w:uiPriority w:val="50"/>
    <w:rsid w:val="001E678E"/>
    <w:rPr>
      <w:rFonts w:eastAsia="Meiryo U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1E678E"/>
    <w:rPr>
      <w:rFonts w:eastAsia="Meiryo UI"/>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1E678E"/>
    <w:rPr>
      <w:rFonts w:eastAsia="Meiryo UI"/>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1E678E"/>
    <w:rPr>
      <w:rFonts w:eastAsia="Meiryo UI"/>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1E678E"/>
    <w:rPr>
      <w:rFonts w:eastAsia="Meiryo UI"/>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1E678E"/>
    <w:rPr>
      <w:rFonts w:eastAsia="Meiryo UI"/>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1E678E"/>
    <w:rPr>
      <w:rFonts w:eastAsia="Meiryo UI"/>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4"/>
    <w:uiPriority w:val="51"/>
    <w:rsid w:val="001E678E"/>
    <w:rPr>
      <w:rFonts w:eastAsia="Meiryo U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1E678E"/>
    <w:rPr>
      <w:rFonts w:eastAsia="Meiryo UI"/>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1E678E"/>
    <w:rPr>
      <w:rFonts w:eastAsia="Meiryo UI"/>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1E678E"/>
    <w:rPr>
      <w:rFonts w:eastAsia="Meiryo U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1E678E"/>
    <w:rPr>
      <w:rFonts w:eastAsia="Meiryo UI"/>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1E678E"/>
    <w:rPr>
      <w:rFonts w:eastAsia="Meiryo UI"/>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1E678E"/>
    <w:rPr>
      <w:rFonts w:eastAsia="Meiryo UI"/>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a">
    <w:name w:val="List Table 7 Colorful"/>
    <w:basedOn w:val="a4"/>
    <w:uiPriority w:val="52"/>
    <w:rsid w:val="001E678E"/>
    <w:rPr>
      <w:rFonts w:eastAsia="Meiryo U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1E678E"/>
    <w:rPr>
      <w:rFonts w:eastAsia="Meiryo UI"/>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1E678E"/>
    <w:rPr>
      <w:rFonts w:eastAsia="Meiryo UI"/>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1E678E"/>
    <w:rPr>
      <w:rFonts w:eastAsia="Meiryo UI"/>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1E678E"/>
    <w:rPr>
      <w:rFonts w:eastAsia="Meiryo UI"/>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1E678E"/>
    <w:rPr>
      <w:rFonts w:eastAsia="Meiryo UI"/>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1E678E"/>
    <w:rPr>
      <w:rFonts w:eastAsia="Meiryo UI"/>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b">
    <w:name w:val="E-mail Signature"/>
    <w:basedOn w:val="a2"/>
    <w:link w:val="affffc"/>
    <w:uiPriority w:val="99"/>
    <w:semiHidden/>
    <w:unhideWhenUsed/>
    <w:rsid w:val="001E678E"/>
    <w:pPr>
      <w:widowControl/>
      <w:jc w:val="left"/>
    </w:pPr>
    <w:rPr>
      <w:rFonts w:ascii="Meiryo UI" w:eastAsia="Meiryo UI" w:hAnsi="Meiryo UI" w:cstheme="minorBidi"/>
      <w:kern w:val="0"/>
      <w:sz w:val="22"/>
      <w:szCs w:val="22"/>
    </w:rPr>
  </w:style>
  <w:style w:type="character" w:customStyle="1" w:styleId="affffc">
    <w:name w:val="電子メール署名 (文字)"/>
    <w:basedOn w:val="a3"/>
    <w:link w:val="affffb"/>
    <w:uiPriority w:val="99"/>
    <w:semiHidden/>
    <w:rsid w:val="001E678E"/>
    <w:rPr>
      <w:rFonts w:ascii="Meiryo UI" w:eastAsia="Meiryo UI" w:hAnsi="Meiryo UI"/>
    </w:rPr>
  </w:style>
  <w:style w:type="paragraph" w:styleId="affffd">
    <w:name w:val="Salutation"/>
    <w:basedOn w:val="a2"/>
    <w:next w:val="a2"/>
    <w:link w:val="affffe"/>
    <w:uiPriority w:val="99"/>
    <w:semiHidden/>
    <w:unhideWhenUsed/>
    <w:rsid w:val="001E678E"/>
    <w:pPr>
      <w:widowControl/>
      <w:jc w:val="left"/>
    </w:pPr>
    <w:rPr>
      <w:rFonts w:ascii="Meiryo UI" w:eastAsia="Meiryo UI" w:hAnsi="Meiryo UI" w:cstheme="minorBidi"/>
      <w:kern w:val="0"/>
      <w:sz w:val="22"/>
      <w:szCs w:val="22"/>
    </w:rPr>
  </w:style>
  <w:style w:type="character" w:customStyle="1" w:styleId="affffe">
    <w:name w:val="挨拶文 (文字)"/>
    <w:basedOn w:val="a3"/>
    <w:link w:val="affffd"/>
    <w:uiPriority w:val="99"/>
    <w:semiHidden/>
    <w:rsid w:val="001E678E"/>
    <w:rPr>
      <w:rFonts w:ascii="Meiryo UI" w:eastAsia="Meiryo UI" w:hAnsi="Meiryo UI"/>
    </w:rPr>
  </w:style>
  <w:style w:type="table" w:styleId="1e">
    <w:name w:val="Table Columns 1"/>
    <w:basedOn w:val="a4"/>
    <w:uiPriority w:val="99"/>
    <w:semiHidden/>
    <w:unhideWhenUsed/>
    <w:rsid w:val="001E678E"/>
    <w:rPr>
      <w:rFonts w:eastAsia="Meiryo U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1E678E"/>
    <w:rPr>
      <w:rFonts w:eastAsia="Meiryo U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1E678E"/>
    <w:rPr>
      <w:rFonts w:eastAsia="Meiryo U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1E678E"/>
    <w:rPr>
      <w:rFonts w:eastAsia="Meiryo U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1E678E"/>
    <w:rPr>
      <w:rFonts w:eastAsia="Meiryo U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
    <w:name w:val="Signature"/>
    <w:basedOn w:val="a2"/>
    <w:link w:val="afffff0"/>
    <w:uiPriority w:val="99"/>
    <w:semiHidden/>
    <w:unhideWhenUsed/>
    <w:rsid w:val="001E678E"/>
    <w:pPr>
      <w:widowControl/>
      <w:ind w:left="4320"/>
      <w:jc w:val="left"/>
    </w:pPr>
    <w:rPr>
      <w:rFonts w:ascii="Meiryo UI" w:eastAsia="Meiryo UI" w:hAnsi="Meiryo UI" w:cstheme="minorBidi"/>
      <w:kern w:val="0"/>
      <w:sz w:val="22"/>
      <w:szCs w:val="22"/>
    </w:rPr>
  </w:style>
  <w:style w:type="character" w:customStyle="1" w:styleId="afffff0">
    <w:name w:val="署名 (文字)"/>
    <w:basedOn w:val="a3"/>
    <w:link w:val="afffff"/>
    <w:uiPriority w:val="99"/>
    <w:semiHidden/>
    <w:rsid w:val="001E678E"/>
    <w:rPr>
      <w:rFonts w:ascii="Meiryo UI" w:eastAsia="Meiryo UI" w:hAnsi="Meiryo UI"/>
    </w:rPr>
  </w:style>
  <w:style w:type="table" w:styleId="1f">
    <w:name w:val="Table Simple 1"/>
    <w:basedOn w:val="a4"/>
    <w:uiPriority w:val="99"/>
    <w:semiHidden/>
    <w:unhideWhenUsed/>
    <w:rsid w:val="001E678E"/>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uiPriority w:val="99"/>
    <w:semiHidden/>
    <w:unhideWhenUsed/>
    <w:rsid w:val="001E678E"/>
    <w:rPr>
      <w:rFonts w:eastAsia="Meiryo U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4"/>
    <w:uiPriority w:val="99"/>
    <w:semiHidden/>
    <w:unhideWhenUsed/>
    <w:rsid w:val="001E678E"/>
    <w:rPr>
      <w:rFonts w:eastAsia="Meiryo U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uiPriority w:val="99"/>
    <w:rsid w:val="001E678E"/>
    <w:rPr>
      <w:rFonts w:eastAsia="Meiryo U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1">
    <w:name w:val="index 1"/>
    <w:basedOn w:val="a2"/>
    <w:next w:val="a2"/>
    <w:autoRedefine/>
    <w:uiPriority w:val="99"/>
    <w:semiHidden/>
    <w:unhideWhenUsed/>
    <w:rsid w:val="001E678E"/>
    <w:pPr>
      <w:widowControl/>
      <w:ind w:left="220" w:hanging="220"/>
      <w:jc w:val="left"/>
    </w:pPr>
    <w:rPr>
      <w:rFonts w:ascii="Meiryo UI" w:eastAsia="Meiryo UI" w:hAnsi="Meiryo UI" w:cstheme="minorBidi"/>
      <w:kern w:val="0"/>
      <w:sz w:val="22"/>
      <w:szCs w:val="22"/>
    </w:rPr>
  </w:style>
  <w:style w:type="paragraph" w:styleId="2ff">
    <w:name w:val="index 2"/>
    <w:basedOn w:val="a2"/>
    <w:next w:val="a2"/>
    <w:autoRedefine/>
    <w:uiPriority w:val="99"/>
    <w:semiHidden/>
    <w:unhideWhenUsed/>
    <w:rsid w:val="001E678E"/>
    <w:pPr>
      <w:widowControl/>
      <w:ind w:left="440" w:hanging="220"/>
      <w:jc w:val="left"/>
    </w:pPr>
    <w:rPr>
      <w:rFonts w:ascii="Meiryo UI" w:eastAsia="Meiryo UI" w:hAnsi="Meiryo UI" w:cstheme="minorBidi"/>
      <w:kern w:val="0"/>
      <w:sz w:val="22"/>
      <w:szCs w:val="22"/>
    </w:rPr>
  </w:style>
  <w:style w:type="paragraph" w:styleId="3f8">
    <w:name w:val="index 3"/>
    <w:basedOn w:val="a2"/>
    <w:next w:val="a2"/>
    <w:autoRedefine/>
    <w:uiPriority w:val="99"/>
    <w:semiHidden/>
    <w:unhideWhenUsed/>
    <w:rsid w:val="001E678E"/>
    <w:pPr>
      <w:widowControl/>
      <w:ind w:left="660" w:hanging="220"/>
      <w:jc w:val="left"/>
    </w:pPr>
    <w:rPr>
      <w:rFonts w:ascii="Meiryo UI" w:eastAsia="Meiryo UI" w:hAnsi="Meiryo UI" w:cstheme="minorBidi"/>
      <w:kern w:val="0"/>
      <w:sz w:val="22"/>
      <w:szCs w:val="22"/>
    </w:rPr>
  </w:style>
  <w:style w:type="paragraph" w:styleId="4f2">
    <w:name w:val="index 4"/>
    <w:basedOn w:val="a2"/>
    <w:next w:val="a2"/>
    <w:autoRedefine/>
    <w:uiPriority w:val="99"/>
    <w:semiHidden/>
    <w:unhideWhenUsed/>
    <w:rsid w:val="001E678E"/>
    <w:pPr>
      <w:widowControl/>
      <w:ind w:left="880" w:hanging="220"/>
      <w:jc w:val="left"/>
    </w:pPr>
    <w:rPr>
      <w:rFonts w:ascii="Meiryo UI" w:eastAsia="Meiryo UI" w:hAnsi="Meiryo UI" w:cstheme="minorBidi"/>
      <w:kern w:val="0"/>
      <w:sz w:val="22"/>
      <w:szCs w:val="22"/>
    </w:rPr>
  </w:style>
  <w:style w:type="paragraph" w:styleId="5f1">
    <w:name w:val="index 5"/>
    <w:basedOn w:val="a2"/>
    <w:next w:val="a2"/>
    <w:autoRedefine/>
    <w:uiPriority w:val="99"/>
    <w:semiHidden/>
    <w:unhideWhenUsed/>
    <w:rsid w:val="001E678E"/>
    <w:pPr>
      <w:widowControl/>
      <w:ind w:left="1100" w:hanging="220"/>
      <w:jc w:val="left"/>
    </w:pPr>
    <w:rPr>
      <w:rFonts w:ascii="Meiryo UI" w:eastAsia="Meiryo UI" w:hAnsi="Meiryo UI" w:cstheme="minorBidi"/>
      <w:kern w:val="0"/>
      <w:sz w:val="22"/>
      <w:szCs w:val="22"/>
    </w:rPr>
  </w:style>
  <w:style w:type="paragraph" w:styleId="6b">
    <w:name w:val="index 6"/>
    <w:basedOn w:val="a2"/>
    <w:next w:val="a2"/>
    <w:autoRedefine/>
    <w:uiPriority w:val="99"/>
    <w:semiHidden/>
    <w:unhideWhenUsed/>
    <w:rsid w:val="001E678E"/>
    <w:pPr>
      <w:widowControl/>
      <w:ind w:left="1320" w:hanging="220"/>
      <w:jc w:val="left"/>
    </w:pPr>
    <w:rPr>
      <w:rFonts w:ascii="Meiryo UI" w:eastAsia="Meiryo UI" w:hAnsi="Meiryo UI" w:cstheme="minorBidi"/>
      <w:kern w:val="0"/>
      <w:sz w:val="22"/>
      <w:szCs w:val="22"/>
    </w:rPr>
  </w:style>
  <w:style w:type="paragraph" w:styleId="7b">
    <w:name w:val="index 7"/>
    <w:basedOn w:val="a2"/>
    <w:next w:val="a2"/>
    <w:autoRedefine/>
    <w:uiPriority w:val="99"/>
    <w:semiHidden/>
    <w:unhideWhenUsed/>
    <w:rsid w:val="001E678E"/>
    <w:pPr>
      <w:widowControl/>
      <w:ind w:left="1540" w:hanging="220"/>
      <w:jc w:val="left"/>
    </w:pPr>
    <w:rPr>
      <w:rFonts w:ascii="Meiryo UI" w:eastAsia="Meiryo UI" w:hAnsi="Meiryo UI" w:cstheme="minorBidi"/>
      <w:kern w:val="0"/>
      <w:sz w:val="22"/>
      <w:szCs w:val="22"/>
    </w:rPr>
  </w:style>
  <w:style w:type="paragraph" w:styleId="8a">
    <w:name w:val="index 8"/>
    <w:basedOn w:val="a2"/>
    <w:next w:val="a2"/>
    <w:autoRedefine/>
    <w:uiPriority w:val="99"/>
    <w:semiHidden/>
    <w:unhideWhenUsed/>
    <w:rsid w:val="001E678E"/>
    <w:pPr>
      <w:widowControl/>
      <w:ind w:left="1760" w:hanging="220"/>
      <w:jc w:val="left"/>
    </w:pPr>
    <w:rPr>
      <w:rFonts w:ascii="Meiryo UI" w:eastAsia="Meiryo UI" w:hAnsi="Meiryo UI" w:cstheme="minorBidi"/>
      <w:kern w:val="0"/>
      <w:sz w:val="22"/>
      <w:szCs w:val="22"/>
    </w:rPr>
  </w:style>
  <w:style w:type="paragraph" w:styleId="99">
    <w:name w:val="index 9"/>
    <w:basedOn w:val="a2"/>
    <w:next w:val="a2"/>
    <w:autoRedefine/>
    <w:uiPriority w:val="99"/>
    <w:semiHidden/>
    <w:unhideWhenUsed/>
    <w:rsid w:val="001E678E"/>
    <w:pPr>
      <w:widowControl/>
      <w:ind w:left="1980" w:hanging="220"/>
      <w:jc w:val="left"/>
    </w:pPr>
    <w:rPr>
      <w:rFonts w:ascii="Meiryo UI" w:eastAsia="Meiryo UI" w:hAnsi="Meiryo UI" w:cstheme="minorBidi"/>
      <w:kern w:val="0"/>
      <w:sz w:val="22"/>
      <w:szCs w:val="22"/>
    </w:rPr>
  </w:style>
  <w:style w:type="paragraph" w:styleId="afffff1">
    <w:name w:val="index heading"/>
    <w:basedOn w:val="a2"/>
    <w:next w:val="1f1"/>
    <w:uiPriority w:val="99"/>
    <w:semiHidden/>
    <w:unhideWhenUsed/>
    <w:rsid w:val="001E678E"/>
    <w:pPr>
      <w:widowControl/>
      <w:jc w:val="left"/>
    </w:pPr>
    <w:rPr>
      <w:rFonts w:ascii="Meiryo UI" w:eastAsia="Meiryo UI" w:hAnsi="Meiryo UI" w:cstheme="majorBidi"/>
      <w:b/>
      <w:bCs/>
      <w:kern w:val="0"/>
      <w:sz w:val="22"/>
      <w:szCs w:val="22"/>
    </w:rPr>
  </w:style>
  <w:style w:type="paragraph" w:styleId="afffff2">
    <w:name w:val="Closing"/>
    <w:basedOn w:val="a2"/>
    <w:link w:val="afffff3"/>
    <w:uiPriority w:val="99"/>
    <w:semiHidden/>
    <w:unhideWhenUsed/>
    <w:rsid w:val="001E678E"/>
    <w:pPr>
      <w:widowControl/>
      <w:ind w:left="4320"/>
      <w:jc w:val="left"/>
    </w:pPr>
    <w:rPr>
      <w:rFonts w:ascii="Meiryo UI" w:eastAsia="Meiryo UI" w:hAnsi="Meiryo UI" w:cstheme="minorBidi"/>
      <w:kern w:val="0"/>
      <w:sz w:val="22"/>
      <w:szCs w:val="22"/>
    </w:rPr>
  </w:style>
  <w:style w:type="character" w:customStyle="1" w:styleId="afffff3">
    <w:name w:val="結語 (文字)"/>
    <w:basedOn w:val="a3"/>
    <w:link w:val="afffff2"/>
    <w:uiPriority w:val="99"/>
    <w:semiHidden/>
    <w:rsid w:val="001E678E"/>
    <w:rPr>
      <w:rFonts w:ascii="Meiryo UI" w:eastAsia="Meiryo UI" w:hAnsi="Meiryo UI"/>
    </w:rPr>
  </w:style>
  <w:style w:type="table" w:styleId="afffff4">
    <w:name w:val="Table Grid"/>
    <w:basedOn w:val="a4"/>
    <w:uiPriority w:val="39"/>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Grid 1"/>
    <w:basedOn w:val="a4"/>
    <w:uiPriority w:val="99"/>
    <w:semiHidden/>
    <w:unhideWhenUsed/>
    <w:rsid w:val="001E678E"/>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4"/>
    <w:uiPriority w:val="99"/>
    <w:semiHidden/>
    <w:unhideWhenUsed/>
    <w:rsid w:val="001E678E"/>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4"/>
    <w:uiPriority w:val="99"/>
    <w:semiHidden/>
    <w:unhideWhenUsed/>
    <w:rsid w:val="001E678E"/>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4"/>
    <w:uiPriority w:val="99"/>
    <w:semiHidden/>
    <w:unhideWhenUsed/>
    <w:rsid w:val="001E678E"/>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4"/>
    <w:uiPriority w:val="99"/>
    <w:semiHidden/>
    <w:unhideWhenUsed/>
    <w:rsid w:val="001E678E"/>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4"/>
    <w:uiPriority w:val="99"/>
    <w:semiHidden/>
    <w:unhideWhenUsed/>
    <w:rsid w:val="001E678E"/>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5">
    <w:name w:val="Grid Table Light"/>
    <w:basedOn w:val="a4"/>
    <w:uiPriority w:val="40"/>
    <w:rsid w:val="001E678E"/>
    <w:rPr>
      <w:rFonts w:eastAsia="Meiryo U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3">
    <w:name w:val="Grid Table 1 Light"/>
    <w:basedOn w:val="a4"/>
    <w:uiPriority w:val="46"/>
    <w:rsid w:val="001E678E"/>
    <w:rPr>
      <w:rFonts w:eastAsia="Meiryo U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1E678E"/>
    <w:rPr>
      <w:rFonts w:eastAsia="Meiryo UI"/>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1E678E"/>
    <w:rPr>
      <w:rFonts w:eastAsia="Meiryo U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1E678E"/>
    <w:rPr>
      <w:rFonts w:eastAsia="Meiryo U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46"/>
    <w:rsid w:val="001E678E"/>
    <w:rPr>
      <w:rFonts w:eastAsia="Meiryo U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46"/>
    <w:rsid w:val="001E678E"/>
    <w:rPr>
      <w:rFonts w:eastAsia="Meiryo U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46"/>
    <w:rsid w:val="001E678E"/>
    <w:rPr>
      <w:rFonts w:eastAsia="Meiryo U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f1">
    <w:name w:val="Grid Table 2"/>
    <w:basedOn w:val="a4"/>
    <w:uiPriority w:val="47"/>
    <w:rsid w:val="001E678E"/>
    <w:rPr>
      <w:rFonts w:eastAsia="Meiryo U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47"/>
    <w:rsid w:val="001E678E"/>
    <w:rPr>
      <w:rFonts w:eastAsia="Meiryo U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Grid Table 2 Accent 2"/>
    <w:basedOn w:val="a4"/>
    <w:uiPriority w:val="47"/>
    <w:rsid w:val="001E678E"/>
    <w:rPr>
      <w:rFonts w:eastAsia="Meiryo UI"/>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Grid Table 2 Accent 3"/>
    <w:basedOn w:val="a4"/>
    <w:uiPriority w:val="47"/>
    <w:rsid w:val="001E678E"/>
    <w:rPr>
      <w:rFonts w:eastAsia="Meiryo U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4"/>
    <w:uiPriority w:val="47"/>
    <w:rsid w:val="001E678E"/>
    <w:rPr>
      <w:rFonts w:eastAsia="Meiryo U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4"/>
    <w:uiPriority w:val="47"/>
    <w:rsid w:val="001E678E"/>
    <w:rPr>
      <w:rFonts w:eastAsia="Meiryo UI"/>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4"/>
    <w:uiPriority w:val="47"/>
    <w:rsid w:val="001E678E"/>
    <w:rPr>
      <w:rFonts w:eastAsia="Meiryo U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a">
    <w:name w:val="Grid Table 3"/>
    <w:basedOn w:val="a4"/>
    <w:uiPriority w:val="48"/>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48"/>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0">
    <w:name w:val="Grid Table 3 Accent 2"/>
    <w:basedOn w:val="a4"/>
    <w:uiPriority w:val="48"/>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0">
    <w:name w:val="Grid Table 3 Accent 3"/>
    <w:basedOn w:val="a4"/>
    <w:uiPriority w:val="48"/>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4"/>
    <w:uiPriority w:val="48"/>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4"/>
    <w:uiPriority w:val="48"/>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4"/>
    <w:uiPriority w:val="48"/>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f4">
    <w:name w:val="Grid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3">
    <w:name w:val="Grid Table 5 Dark"/>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d">
    <w:name w:val="Grid Table 6 Colorful"/>
    <w:basedOn w:val="a4"/>
    <w:uiPriority w:val="51"/>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d">
    <w:name w:val="Grid Table 7 Colorful"/>
    <w:basedOn w:val="a4"/>
    <w:uiPriority w:val="52"/>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1">
    <w:name w:val="Table Web 1"/>
    <w:basedOn w:val="a4"/>
    <w:uiPriority w:val="99"/>
    <w:semiHidden/>
    <w:unhideWhenUsed/>
    <w:rsid w:val="001E678E"/>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1E678E"/>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rsid w:val="001E678E"/>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6">
    <w:name w:val="footnote reference"/>
    <w:basedOn w:val="a3"/>
    <w:uiPriority w:val="99"/>
    <w:semiHidden/>
    <w:unhideWhenUsed/>
    <w:rsid w:val="001E678E"/>
    <w:rPr>
      <w:rFonts w:ascii="Meiryo UI" w:eastAsia="Meiryo UI" w:hAnsi="Meiryo UI"/>
      <w:vertAlign w:val="superscript"/>
    </w:rPr>
  </w:style>
  <w:style w:type="character" w:styleId="afffff7">
    <w:name w:val="line number"/>
    <w:basedOn w:val="a3"/>
    <w:uiPriority w:val="99"/>
    <w:semiHidden/>
    <w:unhideWhenUsed/>
    <w:rsid w:val="001E678E"/>
    <w:rPr>
      <w:rFonts w:ascii="Meiryo UI" w:eastAsia="Meiryo UI" w:hAnsi="Meiryo UI"/>
    </w:rPr>
  </w:style>
  <w:style w:type="table" w:styleId="3-D1">
    <w:name w:val="Table 3D effects 1"/>
    <w:basedOn w:val="a4"/>
    <w:uiPriority w:val="99"/>
    <w:semiHidden/>
    <w:unhideWhenUsed/>
    <w:rsid w:val="001E678E"/>
    <w:rPr>
      <w:rFonts w:eastAsia="Meiryo U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1E678E"/>
    <w:rPr>
      <w:rFonts w:eastAsia="Meiryo U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1E678E"/>
    <w:rPr>
      <w:rFonts w:eastAsia="Meiryo U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8">
    <w:name w:val="Table Theme"/>
    <w:basedOn w:val="a4"/>
    <w:uiPriority w:val="99"/>
    <w:semiHidden/>
    <w:unhideWhenUsed/>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page number"/>
    <w:basedOn w:val="a3"/>
    <w:uiPriority w:val="99"/>
    <w:semiHidden/>
    <w:unhideWhenUsed/>
    <w:rsid w:val="001E678E"/>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amuraa\AppData\Local\Microsoft\Office\16.0\DTS\ja-JP%7bC7D2EAD6-F21A-4132-B79C-BFFAA9363F99%7d\%7bDE4CC5F2-3DF6-46E5-B3CE-4FAD52236662%7dTF2de6fc23-48e8-448b-960e-1bdc6e9248ab1e4e2011_win32-89cbc4ec8a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AA3C0EAD-6529-4585-9E00-54D0371D6547}">
  <ds:schemaRefs>
    <ds:schemaRef ds:uri="http://schemas.openxmlformats.org/officeDocument/2006/bibliography"/>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{DE4CC5F2-3DF6-46E5-B3CE-4FAD52236662}TF2de6fc23-48e8-448b-960e-1bdc6e9248ab1e4e2011_win32-89cbc4ec8a50</Template>
  <TotalTime>0</TotalTime>
  <Pages>2</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2025-12-23T05:28:00Z</dcterms:created>
  <dcterms:modified xsi:type="dcterms:W3CDTF">2025-12-23T05:29:00Z</dcterms:modified>
</cp:coreProperties>
</file>